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1C52B5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1C52B5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23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</w:rPr>
                        <w:t>5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A94987">
        <w:rPr>
          <w:sz w:val="60"/>
          <w:szCs w:val="44"/>
        </w:rPr>
        <w:t>5</w:t>
      </w:r>
      <w:r w:rsidR="001C52B5">
        <w:rPr>
          <w:sz w:val="60"/>
          <w:szCs w:val="44"/>
        </w:rPr>
        <w:t>3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41653D" w:rsidRPr="00C825AD" w:rsidRDefault="00984DF9" w:rsidP="00C825AD">
      <w:pPr>
        <w:jc w:val="center"/>
        <w:rPr>
          <w:b/>
          <w:sz w:val="18"/>
          <w:szCs w:val="18"/>
        </w:rPr>
      </w:pPr>
      <w:r w:rsidRPr="00984DF9">
        <w:rPr>
          <w:sz w:val="20"/>
          <w:szCs w:val="20"/>
        </w:rPr>
        <w:tab/>
      </w:r>
      <w:r w:rsidR="0041653D" w:rsidRPr="00C825AD">
        <w:rPr>
          <w:b/>
          <w:sz w:val="18"/>
          <w:szCs w:val="18"/>
        </w:rPr>
        <w:t>СОВЕТ МУНИЦИПАЛЬНОГО ОБРАЗОВАНИЯ</w:t>
      </w:r>
    </w:p>
    <w:p w:rsidR="0041653D" w:rsidRPr="00C825AD" w:rsidRDefault="0041653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 « ЗОРКАЛЬЦЕВСКОЕ СЕЛЬСКОЕ ПОСЕЛЕНИЕ»</w:t>
      </w:r>
    </w:p>
    <w:p w:rsidR="0041653D" w:rsidRPr="00C825AD" w:rsidRDefault="0041653D" w:rsidP="00C825AD">
      <w:pPr>
        <w:jc w:val="center"/>
        <w:rPr>
          <w:b/>
          <w:sz w:val="18"/>
          <w:szCs w:val="18"/>
        </w:rPr>
      </w:pPr>
    </w:p>
    <w:p w:rsidR="0041653D" w:rsidRPr="00C825AD" w:rsidRDefault="0041653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РЕШЕНИЕ № 16</w:t>
      </w:r>
    </w:p>
    <w:p w:rsidR="0041653D" w:rsidRPr="00C825AD" w:rsidRDefault="0041653D" w:rsidP="00C825AD">
      <w:pPr>
        <w:jc w:val="center"/>
        <w:rPr>
          <w:b/>
          <w:sz w:val="18"/>
          <w:szCs w:val="18"/>
        </w:rPr>
      </w:pPr>
    </w:p>
    <w:p w:rsidR="0041653D" w:rsidRPr="00C825AD" w:rsidRDefault="0041653D" w:rsidP="00C825AD">
      <w:pPr>
        <w:jc w:val="center"/>
        <w:rPr>
          <w:sz w:val="18"/>
          <w:szCs w:val="18"/>
        </w:rPr>
      </w:pPr>
      <w:r w:rsidRPr="00C825A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F995B0" wp14:editId="4DF04C9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53D" w:rsidRPr="0087649D" w:rsidRDefault="0041653D" w:rsidP="0041653D">
                            <w:r w:rsidRPr="0087649D"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Da/iz5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41653D" w:rsidRPr="0087649D" w:rsidRDefault="0041653D" w:rsidP="0041653D">
                      <w:r w:rsidRPr="0087649D"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41653D" w:rsidRPr="00C825AD" w:rsidRDefault="0041653D" w:rsidP="00C825AD">
      <w:pPr>
        <w:rPr>
          <w:sz w:val="18"/>
          <w:szCs w:val="18"/>
        </w:rPr>
      </w:pPr>
      <w:r w:rsidRPr="00C825AD">
        <w:rPr>
          <w:sz w:val="18"/>
          <w:szCs w:val="18"/>
        </w:rPr>
        <w:t>________________</w:t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  <w:u w:val="single"/>
        </w:rPr>
        <w:t>23.05.2019</w:t>
      </w:r>
    </w:p>
    <w:p w:rsidR="0041653D" w:rsidRPr="00C825AD" w:rsidRDefault="0041653D" w:rsidP="00C825AD">
      <w:pPr>
        <w:rPr>
          <w:b/>
          <w:sz w:val="18"/>
          <w:szCs w:val="18"/>
        </w:rPr>
      </w:pP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b/>
          <w:sz w:val="18"/>
          <w:szCs w:val="18"/>
        </w:rPr>
        <w:t xml:space="preserve">        30-е собрание </w:t>
      </w:r>
      <w:r w:rsidRPr="00C825AD">
        <w:rPr>
          <w:b/>
          <w:sz w:val="18"/>
          <w:szCs w:val="18"/>
          <w:lang w:val="en-US"/>
        </w:rPr>
        <w:t>IV</w:t>
      </w:r>
      <w:r w:rsidRPr="00C825AD">
        <w:rPr>
          <w:b/>
          <w:sz w:val="18"/>
          <w:szCs w:val="18"/>
        </w:rPr>
        <w:t>-го созыва</w:t>
      </w:r>
    </w:p>
    <w:p w:rsidR="0041653D" w:rsidRPr="00C825AD" w:rsidRDefault="0041653D" w:rsidP="00C825AD">
      <w:pPr>
        <w:rPr>
          <w:b/>
          <w:sz w:val="18"/>
          <w:szCs w:val="18"/>
        </w:rPr>
      </w:pPr>
    </w:p>
    <w:p w:rsidR="0041653D" w:rsidRPr="00C825AD" w:rsidRDefault="0041653D" w:rsidP="00C825AD">
      <w:pPr>
        <w:rPr>
          <w:sz w:val="18"/>
          <w:szCs w:val="18"/>
        </w:rPr>
      </w:pPr>
      <w:r w:rsidRPr="00C825AD">
        <w:rPr>
          <w:sz w:val="18"/>
          <w:szCs w:val="18"/>
        </w:rPr>
        <w:t>Об утверждении отчета об исполнении бюджета</w:t>
      </w:r>
    </w:p>
    <w:p w:rsidR="0041653D" w:rsidRPr="00C825AD" w:rsidRDefault="0041653D" w:rsidP="00C825AD">
      <w:pPr>
        <w:rPr>
          <w:sz w:val="18"/>
          <w:szCs w:val="18"/>
        </w:rPr>
      </w:pPr>
      <w:r w:rsidRPr="00C825AD">
        <w:rPr>
          <w:sz w:val="18"/>
          <w:szCs w:val="18"/>
        </w:rPr>
        <w:t>Зоркальцевского сельского поселения за 2018 год</w:t>
      </w:r>
    </w:p>
    <w:p w:rsidR="0041653D" w:rsidRPr="00C825AD" w:rsidRDefault="0041653D" w:rsidP="00C825AD">
      <w:pPr>
        <w:rPr>
          <w:sz w:val="18"/>
          <w:szCs w:val="18"/>
        </w:rPr>
      </w:pPr>
    </w:p>
    <w:p w:rsidR="0041653D" w:rsidRPr="00C825AD" w:rsidRDefault="0041653D" w:rsidP="00C825AD">
      <w:pPr>
        <w:ind w:left="360" w:firstLine="708"/>
        <w:jc w:val="both"/>
        <w:rPr>
          <w:sz w:val="18"/>
          <w:szCs w:val="18"/>
        </w:rPr>
      </w:pPr>
      <w:r w:rsidRPr="00C825AD">
        <w:rPr>
          <w:sz w:val="18"/>
          <w:szCs w:val="18"/>
        </w:rPr>
        <w:t xml:space="preserve">      В соответствии со ст. 264.5 Бюджетного кодекса Российской Федерации, ст.44 Главы 8 Положения «О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26 июня 2014 № 13 (в последующих редакциях) на основании  </w:t>
      </w:r>
      <w:r w:rsidRPr="00C825AD">
        <w:rPr>
          <w:b/>
          <w:sz w:val="18"/>
          <w:szCs w:val="18"/>
        </w:rPr>
        <w:t>Заключения по итогам внешней проверки отчета об исполнении бюджета Зоркальцевского сельского поселения за 2018 год</w:t>
      </w:r>
      <w:r w:rsidRPr="00C825AD">
        <w:rPr>
          <w:sz w:val="18"/>
          <w:szCs w:val="18"/>
        </w:rPr>
        <w:t xml:space="preserve"> </w:t>
      </w:r>
      <w:r w:rsidRPr="00C825AD">
        <w:rPr>
          <w:b/>
          <w:sz w:val="18"/>
          <w:szCs w:val="18"/>
        </w:rPr>
        <w:t>Счетной палаты Думы Томского района Муниципального образования «Томский район» от 30 апреля 2019 № 5</w:t>
      </w:r>
      <w:r w:rsidRPr="00C825AD">
        <w:rPr>
          <w:sz w:val="18"/>
          <w:szCs w:val="18"/>
        </w:rPr>
        <w:t>, рассмотрев проект отчета об исполнении бюджета за 2018 год на публичных слушаниях 17.05.2019,</w:t>
      </w:r>
    </w:p>
    <w:p w:rsidR="0041653D" w:rsidRPr="00C825AD" w:rsidRDefault="0041653D" w:rsidP="00C825AD">
      <w:pPr>
        <w:ind w:left="360" w:firstLine="708"/>
        <w:jc w:val="both"/>
        <w:rPr>
          <w:sz w:val="18"/>
          <w:szCs w:val="18"/>
        </w:rPr>
      </w:pPr>
    </w:p>
    <w:p w:rsidR="0041653D" w:rsidRPr="00C825AD" w:rsidRDefault="0041653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Совет Зоркальцевского сельского поселения РЕШИЛ:</w:t>
      </w:r>
    </w:p>
    <w:p w:rsidR="0041653D" w:rsidRPr="00C825AD" w:rsidRDefault="0041653D" w:rsidP="00C825AD">
      <w:pPr>
        <w:jc w:val="both"/>
        <w:rPr>
          <w:b/>
          <w:spacing w:val="24"/>
          <w:sz w:val="18"/>
          <w:szCs w:val="18"/>
        </w:rPr>
      </w:pPr>
    </w:p>
    <w:p w:rsidR="0041653D" w:rsidRPr="00C825AD" w:rsidRDefault="0041653D" w:rsidP="00C825AD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C825AD">
        <w:rPr>
          <w:sz w:val="18"/>
          <w:szCs w:val="18"/>
        </w:rPr>
        <w:t xml:space="preserve">  Утвердить отчет об исполнении бюджета Зоркальцевского сельского поселения за 2018 год согласно приложению:  </w:t>
      </w:r>
    </w:p>
    <w:p w:rsidR="0041653D" w:rsidRPr="00C825AD" w:rsidRDefault="0041653D" w:rsidP="00C825AD">
      <w:pPr>
        <w:numPr>
          <w:ilvl w:val="0"/>
          <w:numId w:val="6"/>
        </w:numPr>
        <w:jc w:val="both"/>
        <w:rPr>
          <w:sz w:val="18"/>
          <w:szCs w:val="18"/>
        </w:rPr>
      </w:pPr>
      <w:r w:rsidRPr="00C825AD">
        <w:rPr>
          <w:sz w:val="18"/>
          <w:szCs w:val="18"/>
        </w:rPr>
        <w:t>утвердить отчет об исполнении доходов бюджета Зоркальцевского сельского поселения по кодам бюджетной классификации доходов бюджета за 2018 год (приложение № 1);</w:t>
      </w:r>
    </w:p>
    <w:p w:rsidR="0041653D" w:rsidRPr="00C825AD" w:rsidRDefault="0041653D" w:rsidP="00C825AD">
      <w:pPr>
        <w:numPr>
          <w:ilvl w:val="0"/>
          <w:numId w:val="6"/>
        </w:numPr>
        <w:jc w:val="both"/>
        <w:rPr>
          <w:sz w:val="18"/>
          <w:szCs w:val="18"/>
        </w:rPr>
      </w:pPr>
      <w:r w:rsidRPr="00C825AD">
        <w:rPr>
          <w:sz w:val="18"/>
          <w:szCs w:val="18"/>
        </w:rPr>
        <w:t>утвердить отчет об исполнении расходов бюджета Зоркальцевского сельского поселения по ведомственной структуре расходов за 2018 год (приложение № 2);</w:t>
      </w:r>
    </w:p>
    <w:p w:rsidR="0041653D" w:rsidRPr="00C825AD" w:rsidRDefault="0041653D" w:rsidP="00C825AD">
      <w:pPr>
        <w:numPr>
          <w:ilvl w:val="0"/>
          <w:numId w:val="6"/>
        </w:numPr>
        <w:jc w:val="both"/>
        <w:rPr>
          <w:sz w:val="18"/>
          <w:szCs w:val="18"/>
        </w:rPr>
      </w:pPr>
      <w:r w:rsidRPr="00C825AD">
        <w:rPr>
          <w:sz w:val="18"/>
          <w:szCs w:val="18"/>
        </w:rPr>
        <w:t>утвердить отчет о бюджетных ассигнованиях по разделам, подразделам, целевым статьям и видам расходов бюджетов в ведомственной структуре расходов бюджета Зоркальцевского сельского поселения за 2018 год (приложение № 3);</w:t>
      </w:r>
    </w:p>
    <w:p w:rsidR="0041653D" w:rsidRPr="00C825AD" w:rsidRDefault="0041653D" w:rsidP="00C825AD">
      <w:pPr>
        <w:numPr>
          <w:ilvl w:val="0"/>
          <w:numId w:val="6"/>
        </w:numPr>
        <w:jc w:val="both"/>
        <w:rPr>
          <w:sz w:val="18"/>
          <w:szCs w:val="18"/>
        </w:rPr>
      </w:pPr>
      <w:r w:rsidRPr="00C825AD">
        <w:rPr>
          <w:sz w:val="18"/>
          <w:szCs w:val="18"/>
        </w:rPr>
        <w:t>утвердить отчет о межбюджетных трансфертах, полученных  бюджетом Зоркальцевского сельского поселения из бюджетов других уровней в 2018 году (приложение № 4);</w:t>
      </w:r>
    </w:p>
    <w:p w:rsidR="0041653D" w:rsidRPr="00C825AD" w:rsidRDefault="0041653D" w:rsidP="00C825AD">
      <w:pPr>
        <w:numPr>
          <w:ilvl w:val="0"/>
          <w:numId w:val="6"/>
        </w:numPr>
        <w:jc w:val="both"/>
        <w:rPr>
          <w:sz w:val="18"/>
          <w:szCs w:val="18"/>
        </w:rPr>
      </w:pPr>
      <w:r w:rsidRPr="00C825AD">
        <w:rPr>
          <w:sz w:val="18"/>
          <w:szCs w:val="18"/>
        </w:rPr>
        <w:t>утвердить отчет о предоставлении иных межбюджетных трансфертах из бюджета  Зоркальцевского сельского поселения бюджету Томского района в 2018 году (приложение № 5);</w:t>
      </w:r>
    </w:p>
    <w:p w:rsidR="0041653D" w:rsidRPr="00C825AD" w:rsidRDefault="0041653D" w:rsidP="00C825AD">
      <w:pPr>
        <w:numPr>
          <w:ilvl w:val="0"/>
          <w:numId w:val="6"/>
        </w:numPr>
        <w:jc w:val="both"/>
        <w:rPr>
          <w:sz w:val="18"/>
          <w:szCs w:val="18"/>
        </w:rPr>
      </w:pPr>
      <w:r w:rsidRPr="00C825AD">
        <w:rPr>
          <w:sz w:val="18"/>
          <w:szCs w:val="18"/>
        </w:rPr>
        <w:t>утвердить отчет об исполнении источников финансирования дефицита бюджета Зоркальцевского сельского поселения за 2018 год (приложение № 6);</w:t>
      </w:r>
    </w:p>
    <w:p w:rsidR="0041653D" w:rsidRPr="00C825AD" w:rsidRDefault="0041653D" w:rsidP="00C825AD">
      <w:pPr>
        <w:keepNext/>
        <w:numPr>
          <w:ilvl w:val="0"/>
          <w:numId w:val="5"/>
        </w:numPr>
        <w:tabs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C825AD">
        <w:rPr>
          <w:sz w:val="18"/>
          <w:szCs w:val="18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C825AD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C825AD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825AD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C825AD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825AD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C825AD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825AD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C825AD">
        <w:rPr>
          <w:b/>
          <w:sz w:val="18"/>
          <w:szCs w:val="18"/>
          <w:u w:val="single"/>
        </w:rPr>
        <w:t>.</w:t>
      </w:r>
    </w:p>
    <w:p w:rsidR="0041653D" w:rsidRPr="00C825AD" w:rsidRDefault="0041653D" w:rsidP="00C825AD">
      <w:pPr>
        <w:keepNext/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C825AD">
        <w:rPr>
          <w:sz w:val="18"/>
          <w:szCs w:val="18"/>
        </w:rPr>
        <w:t>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41653D" w:rsidRPr="00C825AD" w:rsidRDefault="0041653D" w:rsidP="00C825AD">
      <w:pPr>
        <w:keepNext/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C825AD">
        <w:rPr>
          <w:sz w:val="18"/>
          <w:szCs w:val="18"/>
        </w:rPr>
        <w:t>Контроль за исполнением настоящего Решения оставляю за собой.</w:t>
      </w:r>
    </w:p>
    <w:p w:rsidR="0041653D" w:rsidRPr="00C825AD" w:rsidRDefault="0041653D" w:rsidP="00C825AD">
      <w:pPr>
        <w:jc w:val="both"/>
        <w:rPr>
          <w:i/>
          <w:sz w:val="18"/>
          <w:szCs w:val="18"/>
        </w:rPr>
      </w:pPr>
    </w:p>
    <w:p w:rsidR="0041653D" w:rsidRPr="00C825AD" w:rsidRDefault="0041653D" w:rsidP="00C825AD">
      <w:pPr>
        <w:spacing w:before="60" w:after="60"/>
        <w:jc w:val="both"/>
        <w:rPr>
          <w:i/>
          <w:sz w:val="18"/>
          <w:szCs w:val="18"/>
        </w:rPr>
      </w:pPr>
      <w:r w:rsidRPr="00C825AD">
        <w:rPr>
          <w:i/>
          <w:sz w:val="18"/>
          <w:szCs w:val="18"/>
        </w:rPr>
        <w:t>Председатель Совета</w:t>
      </w:r>
      <w:r w:rsidRPr="00C825AD">
        <w:rPr>
          <w:i/>
          <w:sz w:val="18"/>
          <w:szCs w:val="18"/>
        </w:rPr>
        <w:tab/>
      </w:r>
    </w:p>
    <w:p w:rsidR="0041653D" w:rsidRPr="00C825AD" w:rsidRDefault="0041653D" w:rsidP="00C825AD">
      <w:pPr>
        <w:rPr>
          <w:i/>
          <w:sz w:val="18"/>
          <w:szCs w:val="18"/>
        </w:rPr>
      </w:pPr>
      <w:r w:rsidRPr="00C825AD">
        <w:rPr>
          <w:i/>
          <w:sz w:val="18"/>
          <w:szCs w:val="18"/>
        </w:rPr>
        <w:t>Зоркальцевского сельского поселения</w:t>
      </w:r>
      <w:r w:rsidRPr="00C825AD">
        <w:rPr>
          <w:i/>
          <w:sz w:val="18"/>
          <w:szCs w:val="18"/>
        </w:rPr>
        <w:tab/>
        <w:t xml:space="preserve">                                                             </w:t>
      </w:r>
      <w:r w:rsidRPr="00C825AD">
        <w:rPr>
          <w:i/>
          <w:sz w:val="18"/>
          <w:szCs w:val="18"/>
        </w:rPr>
        <w:tab/>
      </w:r>
    </w:p>
    <w:p w:rsidR="0041653D" w:rsidRPr="00C825AD" w:rsidRDefault="0041653D" w:rsidP="00C825AD">
      <w:pPr>
        <w:rPr>
          <w:i/>
          <w:iCs/>
          <w:sz w:val="18"/>
          <w:szCs w:val="18"/>
        </w:rPr>
      </w:pPr>
    </w:p>
    <w:p w:rsidR="0041653D" w:rsidRPr="00C825AD" w:rsidRDefault="0041653D" w:rsidP="00C825AD">
      <w:pPr>
        <w:rPr>
          <w:i/>
          <w:iCs/>
          <w:sz w:val="18"/>
          <w:szCs w:val="18"/>
        </w:rPr>
      </w:pPr>
      <w:r w:rsidRPr="00C825AD">
        <w:rPr>
          <w:i/>
          <w:iCs/>
          <w:sz w:val="18"/>
          <w:szCs w:val="18"/>
        </w:rPr>
        <w:t xml:space="preserve">Глава Зоркальцевского  </w:t>
      </w:r>
    </w:p>
    <w:p w:rsidR="0041653D" w:rsidRPr="00C825AD" w:rsidRDefault="0041653D" w:rsidP="00C825AD">
      <w:pPr>
        <w:rPr>
          <w:i/>
          <w:sz w:val="18"/>
          <w:szCs w:val="18"/>
        </w:rPr>
      </w:pPr>
      <w:r w:rsidRPr="00C825AD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 xml:space="preserve">Приложение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 xml:space="preserve"> к решению Совета Зоркальцевского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 xml:space="preserve">сельского поселения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от 23.05.2019 № 16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-18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ОТЧЕТ </w:t>
      </w:r>
    </w:p>
    <w:p w:rsidR="0041653D" w:rsidRPr="00C825AD" w:rsidRDefault="0041653D" w:rsidP="00C825AD">
      <w:pPr>
        <w:ind w:hanging="142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об исполнении бюджета Зоркальцевского сельского поселения за 2018 год.</w:t>
      </w:r>
    </w:p>
    <w:p w:rsidR="0041653D" w:rsidRPr="00C825AD" w:rsidRDefault="0041653D" w:rsidP="00C825AD">
      <w:pPr>
        <w:ind w:hanging="142"/>
        <w:rPr>
          <w:b/>
          <w:sz w:val="18"/>
          <w:szCs w:val="18"/>
        </w:rPr>
      </w:pPr>
    </w:p>
    <w:p w:rsidR="0041653D" w:rsidRPr="00C825AD" w:rsidRDefault="0041653D" w:rsidP="00C825AD">
      <w:pPr>
        <w:ind w:hanging="142"/>
        <w:rPr>
          <w:b/>
          <w:sz w:val="18"/>
          <w:szCs w:val="18"/>
        </w:rPr>
      </w:pPr>
    </w:p>
    <w:p w:rsidR="0041653D" w:rsidRPr="00C825AD" w:rsidRDefault="0041653D" w:rsidP="00C825AD">
      <w:pPr>
        <w:tabs>
          <w:tab w:val="left" w:pos="5670"/>
          <w:tab w:val="left" w:pos="6804"/>
        </w:tabs>
        <w:ind w:hanging="142"/>
        <w:rPr>
          <w:sz w:val="18"/>
          <w:szCs w:val="18"/>
        </w:rPr>
      </w:pPr>
      <w:r w:rsidRPr="00C825AD">
        <w:rPr>
          <w:sz w:val="18"/>
          <w:szCs w:val="18"/>
        </w:rPr>
        <w:t xml:space="preserve">Утвердить отчет об исполнении бюджета Зоркальцевского сельского поселения за 2018 год </w:t>
      </w:r>
    </w:p>
    <w:p w:rsidR="0041653D" w:rsidRPr="00C825AD" w:rsidRDefault="0041653D" w:rsidP="00C825AD">
      <w:pPr>
        <w:tabs>
          <w:tab w:val="left" w:pos="5670"/>
          <w:tab w:val="left" w:pos="6804"/>
        </w:tabs>
        <w:ind w:hanging="142"/>
        <w:rPr>
          <w:sz w:val="18"/>
          <w:szCs w:val="18"/>
        </w:rPr>
      </w:pPr>
      <w:r w:rsidRPr="00C825AD">
        <w:rPr>
          <w:sz w:val="18"/>
          <w:szCs w:val="18"/>
        </w:rPr>
        <w:t xml:space="preserve">- по доходам в сумме 51 192,5 тыс. руб., </w:t>
      </w:r>
    </w:p>
    <w:p w:rsidR="0041653D" w:rsidRPr="00C825AD" w:rsidRDefault="0041653D" w:rsidP="00C825AD">
      <w:pPr>
        <w:tabs>
          <w:tab w:val="left" w:pos="5670"/>
          <w:tab w:val="left" w:pos="6804"/>
        </w:tabs>
        <w:ind w:hanging="142"/>
        <w:rPr>
          <w:sz w:val="18"/>
          <w:szCs w:val="18"/>
        </w:rPr>
      </w:pPr>
      <w:r w:rsidRPr="00C825AD">
        <w:rPr>
          <w:sz w:val="18"/>
          <w:szCs w:val="18"/>
        </w:rPr>
        <w:t>- по расходам в сумме 47 222,4 тыс. руб.,</w:t>
      </w:r>
    </w:p>
    <w:p w:rsidR="0041653D" w:rsidRPr="00C825AD" w:rsidRDefault="0041653D" w:rsidP="00C825AD">
      <w:pPr>
        <w:tabs>
          <w:tab w:val="left" w:pos="5670"/>
          <w:tab w:val="left" w:pos="6804"/>
        </w:tabs>
        <w:ind w:hanging="142"/>
        <w:rPr>
          <w:b/>
          <w:sz w:val="18"/>
          <w:szCs w:val="18"/>
        </w:rPr>
      </w:pPr>
      <w:r w:rsidRPr="00C825AD">
        <w:rPr>
          <w:sz w:val="18"/>
          <w:szCs w:val="18"/>
        </w:rPr>
        <w:t xml:space="preserve">- дефицит бюджета в сумме 3 970,1 тыс. руб.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rPr>
          <w:i/>
          <w:iCs/>
          <w:sz w:val="18"/>
          <w:szCs w:val="18"/>
        </w:rPr>
      </w:pPr>
      <w:r w:rsidRPr="00C825AD">
        <w:rPr>
          <w:i/>
          <w:iCs/>
          <w:sz w:val="18"/>
          <w:szCs w:val="18"/>
        </w:rPr>
        <w:t xml:space="preserve">Глава Зоркальцевского  </w:t>
      </w:r>
    </w:p>
    <w:p w:rsidR="0041653D" w:rsidRPr="00C825AD" w:rsidRDefault="0041653D" w:rsidP="00C825AD">
      <w:pPr>
        <w:rPr>
          <w:i/>
          <w:iCs/>
          <w:sz w:val="18"/>
          <w:szCs w:val="18"/>
        </w:rPr>
      </w:pPr>
      <w:r w:rsidRPr="00C825AD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 xml:space="preserve">Приложение № 1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к решению Совета № 16 от 23.05.2019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 xml:space="preserve">об утверждении отчета об исполнении бюджета ЗСП на 2018 год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-18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ОТЧЕТ </w:t>
      </w:r>
    </w:p>
    <w:p w:rsidR="0041653D" w:rsidRPr="00C825AD" w:rsidRDefault="0041653D" w:rsidP="00C825AD">
      <w:pPr>
        <w:ind w:left="-18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об исполнении доходов бюджета Зоркальцевского сельского поселения по кодам бюджетной классификации доходов бюджета за 2018 год</w:t>
      </w:r>
    </w:p>
    <w:p w:rsidR="0041653D" w:rsidRPr="00C825AD" w:rsidRDefault="0041653D" w:rsidP="00C825AD">
      <w:pPr>
        <w:ind w:left="-180"/>
        <w:jc w:val="center"/>
        <w:rPr>
          <w:b/>
          <w:sz w:val="18"/>
          <w:szCs w:val="18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680"/>
        <w:gridCol w:w="1125"/>
        <w:gridCol w:w="1035"/>
        <w:gridCol w:w="950"/>
      </w:tblGrid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Утверждено на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Исполнено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% исполнения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1 00 00000 00 0000 000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25013,2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29352,7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117,3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182 1 01 00000 00 0000 000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6972,0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8254,1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118,4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182 1 01 02000 01 1000 110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6972,0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8254,1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118,4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100 1 03 00000 00 0000 000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Налоги на товары (работы, услуги), реализуемые на  территории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1703,3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1878,6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110,3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100 1 03 02000 01 000 110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1703,3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1878,6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110,3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182 1 05 00000 00 0000 000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182 1 05 03000 01 1000 110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182 1 06 00000 00 0000 000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14788,7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17585,3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118,9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182 1 06 01030 10 1000 110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842,8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105,3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182 1 06 06033 10 1000 110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6860,0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7457,2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108,7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182 1 06 06043 10 1000 110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7128,7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9285,3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130,3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1162,3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1242,5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106,9</w:t>
            </w:r>
          </w:p>
        </w:tc>
      </w:tr>
      <w:tr w:rsidR="0041653D" w:rsidRPr="00C825AD" w:rsidTr="009947ED">
        <w:trPr>
          <w:trHeight w:val="142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934 1 11 05025 10 0000 120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527,9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535,1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101,4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934 1 11 05035 10 0001 120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94,4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145,3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153,9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934 1 11 05035 10 0002 120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(имущество </w:t>
            </w:r>
            <w:r w:rsidRPr="00C825AD">
              <w:rPr>
                <w:sz w:val="18"/>
                <w:szCs w:val="18"/>
              </w:rPr>
              <w:lastRenderedPageBreak/>
              <w:t>ЖКХ)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lastRenderedPageBreak/>
              <w:t>500,0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lastRenderedPageBreak/>
              <w:t xml:space="preserve">934 </w:t>
            </w:r>
            <w:r w:rsidRPr="00C825AD">
              <w:rPr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155,2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1 14 00000 00 0000 000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377,0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377,1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1 14 06025 10 0000 430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377,0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377,1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825AD">
              <w:rPr>
                <w:b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934 1 17 05050 10 0000 180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934 2 02 00000 00 0000 000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21908,5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21839,8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99,7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934 2 02 0100000 0000 000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585,9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585,9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934 2 02 01001 10 0000 151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585,9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585,9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934 2 02 0300000 0000 000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3434,4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3434,4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в том числе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934 2 02 03015 10 0000 151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обеспечение осуществления в муниципальных образованиях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934 2 02 03119 10 0000 151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3188,3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3188,3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825AD">
              <w:rPr>
                <w:b/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825AD">
              <w:rPr>
                <w:b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17888,2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17819,5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99,6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 обеспечение условий для развития физической культуры и массового спорта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349,2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349,2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214,0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214,0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4956,4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4956,4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1049,0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1049,0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 награждение победителей конкурса социальных проектов в рамках реализации мероприятий ведомственной целевой программы «Повышение качества жизни граждан старшего поколения Томского района»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  покрытие расчетного финансового разрыва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5485,3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5424,9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98,9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3300,0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3291,8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99,8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 покрытие расчетного финансового разрыва на повышение оплаты труда работников не подпадающих под реализацию УПРФ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372,3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372,3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 уплату бюджетными, автономными и казенными учреждениями налога на имущество организаций на 2017 год в связи с отменой льгот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приобретение элементов детской площадки для установления по адресу д. Борики, ул. Школьная, 1д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аварийно-восстановительные работы на скважине в д. Березкино Зоркальцевского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77,0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р</w:t>
            </w:r>
            <w:r w:rsidRPr="00C825AD">
              <w:rPr>
                <w:sz w:val="18"/>
                <w:szCs w:val="18"/>
              </w:rPr>
              <w:t>азвитие внутреннего и въездного туризма на территории Томского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аварийно-восстановительные работы на скважине по ул. Школьная в д. Поросино Зоркальцевского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аварийно-восстановительные работы на котельной по ул. Рабочая,74а в д. Нелюбино Зоркальцевского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165,7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165,7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C825AD">
              <w:rPr>
                <w:iCs/>
                <w:sz w:val="18"/>
                <w:szCs w:val="18"/>
              </w:rPr>
              <w:t>Пахлеваняну</w:t>
            </w:r>
            <w:proofErr w:type="spellEnd"/>
            <w:r w:rsidRPr="00C825A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825AD">
              <w:rPr>
                <w:iCs/>
                <w:sz w:val="18"/>
                <w:szCs w:val="18"/>
              </w:rPr>
              <w:t>Арману</w:t>
            </w:r>
            <w:proofErr w:type="spellEnd"/>
            <w:r w:rsidRPr="00C825A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825AD">
              <w:rPr>
                <w:iCs/>
                <w:sz w:val="18"/>
                <w:szCs w:val="18"/>
              </w:rPr>
              <w:t>Суриковичу</w:t>
            </w:r>
            <w:proofErr w:type="spellEnd"/>
            <w:r w:rsidRPr="00C825AD">
              <w:rPr>
                <w:iCs/>
                <w:sz w:val="18"/>
                <w:szCs w:val="18"/>
              </w:rPr>
              <w:t xml:space="preserve">, зарегистрированному и проживающему по адресу Россия Томская область, Томский район, с. Зоркальцево, ул. </w:t>
            </w:r>
            <w:proofErr w:type="spellStart"/>
            <w:r w:rsidRPr="00C825AD">
              <w:rPr>
                <w:iCs/>
                <w:sz w:val="18"/>
                <w:szCs w:val="18"/>
              </w:rPr>
              <w:t>Бартули</w:t>
            </w:r>
            <w:proofErr w:type="spellEnd"/>
            <w:r w:rsidRPr="00C825AD">
              <w:rPr>
                <w:iCs/>
                <w:sz w:val="18"/>
                <w:szCs w:val="18"/>
              </w:rPr>
              <w:t>, д. 16 пострадавшему в результате пожара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приобретение ткани для сценических костюмов МАУК ССДК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осуществление выплаты единовременного характера пострадавшим в результате пожара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3D" w:rsidRPr="00C825AD" w:rsidRDefault="0041653D" w:rsidP="00C825AD">
            <w:pPr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организацию и проведение на территории Зоркальцевского сельского поселения Международного фестиваля народных ремесел «Праздник Топора»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3D" w:rsidRPr="00C825AD" w:rsidRDefault="0041653D" w:rsidP="00C825AD">
            <w:pPr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осуществление выплаты единовременного характера Пучковой Таисии Александровне, зарегистрированной и проживающей по адресу: Россия, Томская область, Томский район, д. Березкино, ул. Сибирская, д. 13, кв. 1 на лечение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934 2 02 04999 10 0000 151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3D" w:rsidRPr="00C825AD" w:rsidRDefault="0041653D" w:rsidP="00C825AD">
            <w:pPr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65,8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65,8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ВСЕГО ДОХОДОВ  ЗА 2018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46921,7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51192,5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i/>
                <w:sz w:val="18"/>
                <w:szCs w:val="18"/>
              </w:rPr>
            </w:pPr>
            <w:r w:rsidRPr="00C825AD">
              <w:rPr>
                <w:b/>
                <w:i/>
                <w:sz w:val="18"/>
                <w:szCs w:val="18"/>
              </w:rPr>
              <w:t>109,1</w:t>
            </w:r>
          </w:p>
        </w:tc>
      </w:tr>
    </w:tbl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 xml:space="preserve">Приложение № 2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к решению Совета № 16 от 23.05.2019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об утверждении отчета об исполнении бюджета ЗСП на 2018 год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         ОТЧЕТ</w:t>
      </w: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об исполнении расходов бюджета Зоркальцевского сельского поселения </w:t>
      </w: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по ведомственной структуре расходов за 2018 год</w:t>
      </w: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087"/>
        <w:gridCol w:w="1058"/>
        <w:gridCol w:w="1427"/>
        <w:gridCol w:w="1252"/>
        <w:gridCol w:w="1261"/>
      </w:tblGrid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Раздел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Утверждено на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Исполнено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% исполнения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1. Администрация Зоркальцевского сельского поселения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48397,1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47222,4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97,6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C825AD">
              <w:rPr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896,5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896,5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7340,0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7307,2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99,6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2666,5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2616,6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98,1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0203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246,1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825AD">
              <w:rPr>
                <w:sz w:val="18"/>
                <w:szCs w:val="18"/>
              </w:rPr>
              <w:lastRenderedPageBreak/>
              <w:t>гражданская 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0309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102,4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102,4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0409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3118,7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3024,3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97,0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0412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254,0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254,0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778,3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758,9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97,5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6608,7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5828,5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88,2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7271,1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7081,4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97,4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11678,1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11678,1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6488,3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6480,0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1101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379,2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379,2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324,2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324,2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ВСЕГО РАСХОДОВ</w:t>
            </w:r>
          </w:p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48397,1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47222,4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97,6</w:t>
            </w:r>
          </w:p>
        </w:tc>
      </w:tr>
    </w:tbl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b/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 xml:space="preserve">Приложение № 3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к решению Совета № 16 от 23.05.2019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об утверждении отчета об исполнении бюджета ЗСП на 2018 год</w:t>
      </w:r>
    </w:p>
    <w:p w:rsidR="0041653D" w:rsidRPr="00C825AD" w:rsidRDefault="0041653D" w:rsidP="00C825AD">
      <w:pPr>
        <w:tabs>
          <w:tab w:val="left" w:pos="5070"/>
          <w:tab w:val="right" w:pos="10466"/>
        </w:tabs>
        <w:ind w:firstLine="720"/>
        <w:rPr>
          <w:sz w:val="18"/>
          <w:szCs w:val="18"/>
        </w:rPr>
      </w:pPr>
      <w:r w:rsidRPr="00C825AD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</w:t>
      </w:r>
    </w:p>
    <w:tbl>
      <w:tblPr>
        <w:tblW w:w="1111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709"/>
        <w:gridCol w:w="1417"/>
        <w:gridCol w:w="567"/>
        <w:gridCol w:w="1035"/>
        <w:gridCol w:w="1121"/>
        <w:gridCol w:w="882"/>
      </w:tblGrid>
      <w:tr w:rsidR="0041653D" w:rsidRPr="00C825AD" w:rsidTr="009947ED">
        <w:trPr>
          <w:trHeight w:val="1350"/>
        </w:trPr>
        <w:tc>
          <w:tcPr>
            <w:tcW w:w="11118" w:type="dxa"/>
            <w:gridSpan w:val="8"/>
            <w:vAlign w:val="center"/>
          </w:tcPr>
          <w:p w:rsidR="0041653D" w:rsidRPr="00C825AD" w:rsidRDefault="0041653D" w:rsidP="00C825AD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 xml:space="preserve">     ОТЧЕТ</w:t>
            </w:r>
          </w:p>
          <w:p w:rsidR="0041653D" w:rsidRPr="00C825AD" w:rsidRDefault="0041653D" w:rsidP="00C825AD">
            <w:pPr>
              <w:ind w:hanging="900"/>
              <w:jc w:val="center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 xml:space="preserve">   о </w:t>
            </w:r>
            <w:r w:rsidRPr="00C825AD">
              <w:rPr>
                <w:b/>
                <w:bCs/>
                <w:sz w:val="18"/>
                <w:szCs w:val="18"/>
              </w:rPr>
              <w:t xml:space="preserve">бюджетных ассигнований по разделам, </w:t>
            </w:r>
          </w:p>
          <w:p w:rsidR="0041653D" w:rsidRPr="00C825AD" w:rsidRDefault="0041653D" w:rsidP="00C825AD">
            <w:pPr>
              <w:jc w:val="center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  <w:p w:rsidR="0041653D" w:rsidRPr="00C825AD" w:rsidRDefault="0041653D" w:rsidP="00C825AD">
            <w:pPr>
              <w:jc w:val="center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  <w:r w:rsidRPr="00C825AD">
              <w:rPr>
                <w:b/>
                <w:sz w:val="18"/>
                <w:szCs w:val="18"/>
              </w:rPr>
              <w:t>Зоркальцевского сельского поселения за 2018 год</w:t>
            </w:r>
            <w:r w:rsidRPr="00C825A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1653D" w:rsidRPr="00C825AD" w:rsidTr="009947ED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(тыс. руб.)</w:t>
            </w:r>
          </w:p>
        </w:tc>
      </w:tr>
      <w:tr w:rsidR="0041653D" w:rsidRPr="00C825AD" w:rsidTr="009947ED">
        <w:trPr>
          <w:trHeight w:val="7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Утверждено на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Исполнено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% исполнения</w:t>
            </w:r>
          </w:p>
        </w:tc>
      </w:tr>
      <w:tr w:rsidR="0041653D" w:rsidRPr="00C825AD" w:rsidTr="009947E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653D" w:rsidRPr="00C825AD" w:rsidRDefault="0041653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48397,1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47222,4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97,6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48397,1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47222,4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97,6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10903,0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10820,3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C825AD">
              <w:rPr>
                <w:i/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896,5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896,5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896,5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7340,0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7307,2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99,6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7340,0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7307,2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99,6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7340,0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7307,2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99,6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825AD">
              <w:rPr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4695,3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4695,3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4695,3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4695,3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2593,2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2560,4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98,7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2593,2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2560,4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98,7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51,5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51,5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51,5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51,5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2666,5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2616,6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98,1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2666,5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2616,6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98,1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1968,7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1918,8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97,5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1968,7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1918,8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97,5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991,4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941,5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95,0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991,4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941,5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95,0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977,3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977,3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977,3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977,3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680,0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680,0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410,0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410,0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  <w:highlight w:val="yellow"/>
              </w:rPr>
            </w:pPr>
            <w:r w:rsidRPr="00C825AD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самоуправления, либо должностных лиц этих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831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246,1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246,1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C825AD">
              <w:rPr>
                <w:i/>
                <w:color w:val="000000"/>
                <w:sz w:val="18"/>
                <w:szCs w:val="18"/>
              </w:rPr>
              <w:t>246,1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246,1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 xml:space="preserve">Муниципальная программа «Эффективное управление </w:t>
            </w:r>
            <w:r w:rsidRPr="00C825AD">
              <w:rPr>
                <w:color w:val="000000"/>
                <w:sz w:val="18"/>
                <w:szCs w:val="18"/>
              </w:rPr>
              <w:lastRenderedPageBreak/>
              <w:t>муниципальными финансами в Томском районе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246,1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Подпрограмма «Совершенствование межбюджетных отношений в Томском районе»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246,1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246,1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246,1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221,9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221,9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221,9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221,9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102,4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102,4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102,4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102,4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102,4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102,4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bCs/>
                <w:iCs/>
                <w:sz w:val="18"/>
                <w:szCs w:val="18"/>
              </w:rPr>
            </w:pPr>
            <w:r w:rsidRPr="00C825AD">
              <w:rPr>
                <w:b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825AD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C825AD">
              <w:rPr>
                <w:b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3372,7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3278,3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97,2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Cs/>
                <w:i/>
                <w:iCs/>
                <w:sz w:val="18"/>
                <w:szCs w:val="18"/>
              </w:rPr>
            </w:pPr>
            <w:r w:rsidRPr="00C825AD">
              <w:rPr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825AD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825AD">
              <w:rPr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3118,7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3024,3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97,0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Cs/>
                <w:i/>
                <w:i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3118,7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3024,3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97,0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3118,7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3024,3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97,0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Cs/>
                <w:iCs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3118,7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3024,3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97,0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2843,2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2843,2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2843,2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2843,2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2843,2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2843,2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96,9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2,6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96,9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2,6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96,9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2,6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178,6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178,6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178,6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178,6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178,6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178,6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825AD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825AD">
              <w:rPr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254,0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254,0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7618600000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7618600000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7618600000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C825AD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14658,1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13668,8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93,3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14658,1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13668,8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93,3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14204,6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13215,3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93,0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778,3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758,9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97,5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778,3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758,9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97,5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180,6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90,3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180,6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90,3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180,6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90,3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478,4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478,4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458,4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458,4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458,4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458,4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6608,7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5828,5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88,2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  <w:highlight w:val="yellow"/>
              </w:rPr>
            </w:pPr>
            <w:r w:rsidRPr="00C825AD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6248,5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5468,3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87,5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4318,6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4318,6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4318,6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4318,6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4318,6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4318,6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1902,5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1149,7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60,4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1444,6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752,2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52,1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1444,6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752,2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52,1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457,9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397,5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86,8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457,9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397,5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86,8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27,4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27,4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27,4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360,2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360,2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332,7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332,7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332,7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332,7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332,7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332,7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27,5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27,5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27,5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27,5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27,5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27,5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7271,1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7081,4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97,4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7177,8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6988,1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97,4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2644,3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2644,3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2637,4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2637,4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2637,4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2637,4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4533,5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4343,8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95,8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4506,9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4317,2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95,8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4506,9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4317,2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95,8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26,6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11678,1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11678,1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11678,1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11678,1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6219,4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6219,4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6219,4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6219,4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5170,4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5170,4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4956,4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4956,4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4956,4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4956,4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1400,9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1400,9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3555,5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3555,5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214,0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214,0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214,0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214,0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214,0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214,0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1049,0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1049,0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полномочий по вопросу местного значения муниципального района -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7618300100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1049,0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1049,0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7618300100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1049,0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1049,0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7618300100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1049,0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1049,0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5487,7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5487,7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5378,0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5378,0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4826,7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4826,7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4826,7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4826,7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4826,7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4826,7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551,3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551,3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551,3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551,3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551,3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551,3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80,7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6733,3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6725,0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200,0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7638200000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FF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proofErr w:type="spellStart"/>
            <w:r w:rsidRPr="00C825AD">
              <w:rPr>
                <w:sz w:val="18"/>
                <w:szCs w:val="18"/>
              </w:rPr>
              <w:t>Софинансирование</w:t>
            </w:r>
            <w:proofErr w:type="spellEnd"/>
            <w:r w:rsidRPr="00C825AD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</w:t>
            </w:r>
            <w:r w:rsidRPr="00C825AD">
              <w:rPr>
                <w:sz w:val="18"/>
                <w:szCs w:val="18"/>
                <w:lang w:val="en-US"/>
              </w:rPr>
              <w:t>S</w:t>
            </w:r>
            <w:r w:rsidRPr="00C825AD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</w:t>
            </w:r>
            <w:r w:rsidRPr="00C825AD">
              <w:rPr>
                <w:sz w:val="18"/>
                <w:szCs w:val="18"/>
                <w:lang w:val="en-US"/>
              </w:rPr>
              <w:t>S</w:t>
            </w:r>
            <w:r w:rsidRPr="00C825AD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</w:t>
            </w:r>
            <w:r w:rsidRPr="00C825AD">
              <w:rPr>
                <w:sz w:val="18"/>
                <w:szCs w:val="18"/>
                <w:lang w:val="en-US"/>
              </w:rPr>
              <w:t>S</w:t>
            </w:r>
            <w:r w:rsidRPr="00C825AD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6488,3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6480,0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99,9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3188,3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3188,3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3188,3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3188,3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3188,3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3188,3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3188,3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3188,3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3188,3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3188,3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3188,3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3188,3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3300,0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3291,7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99,8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3300,0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3291,7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99,8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1650,0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1650,0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1650,0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1650,0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1650,0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1641,7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99,5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1650,0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1641,7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99,5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 xml:space="preserve">Основное </w:t>
            </w:r>
            <w:proofErr w:type="spellStart"/>
            <w:r w:rsidRPr="00C825AD">
              <w:rPr>
                <w:color w:val="000000"/>
                <w:sz w:val="18"/>
                <w:szCs w:val="18"/>
              </w:rPr>
              <w:t>мероприятие"Повышение</w:t>
            </w:r>
            <w:proofErr w:type="spellEnd"/>
            <w:r w:rsidRPr="00C825AD">
              <w:rPr>
                <w:color w:val="000000"/>
                <w:sz w:val="18"/>
                <w:szCs w:val="18"/>
              </w:rPr>
              <w:t xml:space="preserve"> качества жизни граждан старшего поколения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379,2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379,2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iCs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379,2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379,2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349,2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349,2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349,2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349,2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349,2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349,2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349,2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349,2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349,2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349,2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349,2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349,2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proofErr w:type="spellStart"/>
            <w:r w:rsidRPr="00C825AD">
              <w:rPr>
                <w:sz w:val="18"/>
                <w:szCs w:val="18"/>
              </w:rPr>
              <w:t>Софинансирование</w:t>
            </w:r>
            <w:proofErr w:type="spellEnd"/>
            <w:r w:rsidRPr="00C825AD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</w:t>
            </w:r>
            <w:r w:rsidRPr="00C825AD">
              <w:rPr>
                <w:sz w:val="18"/>
                <w:szCs w:val="18"/>
                <w:lang w:val="en-US"/>
              </w:rPr>
              <w:t>S</w:t>
            </w:r>
            <w:r w:rsidRPr="00C825AD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</w:t>
            </w:r>
            <w:r w:rsidRPr="00C825AD">
              <w:rPr>
                <w:sz w:val="18"/>
                <w:szCs w:val="18"/>
                <w:lang w:val="en-US"/>
              </w:rPr>
              <w:t>S</w:t>
            </w:r>
            <w:r w:rsidRPr="00C825AD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</w:t>
            </w:r>
            <w:r w:rsidRPr="00C825AD">
              <w:rPr>
                <w:sz w:val="18"/>
                <w:szCs w:val="18"/>
                <w:lang w:val="en-US"/>
              </w:rPr>
              <w:t>S</w:t>
            </w:r>
            <w:r w:rsidRPr="00C825AD">
              <w:rPr>
                <w:sz w:val="18"/>
                <w:szCs w:val="18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  <w:r w:rsidRPr="00C825AD">
              <w:rPr>
                <w:b/>
                <w:iCs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324,2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324,2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/>
                <w:sz w:val="18"/>
                <w:szCs w:val="18"/>
              </w:rPr>
            </w:pPr>
            <w:r w:rsidRPr="00C825AD">
              <w:rPr>
                <w:i/>
                <w:sz w:val="18"/>
                <w:szCs w:val="18"/>
              </w:rPr>
              <w:t>324,2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324,2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i/>
                <w:sz w:val="18"/>
                <w:szCs w:val="18"/>
              </w:rPr>
            </w:pPr>
            <w:r w:rsidRPr="00C825AD">
              <w:rPr>
                <w:bCs/>
                <w:i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b/>
                <w:i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324,2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324,2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293,0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293,0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293,0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293,0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293,0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293,0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293,0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293,0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Межбюджетные трансферты бюджетам муниципальных районов из бюджетов сельских поселений на осуществление полномочий по обеспечению развития и укрепления материально- технической базы муниципальных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31,2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31,2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34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9900000660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41653D" w:rsidRPr="00C825AD" w:rsidRDefault="0041653D" w:rsidP="00C825AD">
            <w:pPr>
              <w:jc w:val="right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31,2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31,2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</w:tbl>
    <w:p w:rsidR="0041653D" w:rsidRPr="00C825AD" w:rsidRDefault="0041653D" w:rsidP="00C825AD">
      <w:pPr>
        <w:jc w:val="right"/>
        <w:rPr>
          <w:i/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lastRenderedPageBreak/>
        <w:t xml:space="preserve">Приложение № 4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к решению Совета № 16 от 23.05.2019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об утверждении отчета об исполнении бюджета ЗСП на 2018 год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  <w:r w:rsidRPr="00C825AD">
        <w:rPr>
          <w:sz w:val="18"/>
          <w:szCs w:val="18"/>
        </w:rPr>
        <w:t xml:space="preserve">             </w:t>
      </w:r>
      <w:r w:rsidRPr="00C825AD">
        <w:rPr>
          <w:b/>
          <w:sz w:val="18"/>
          <w:szCs w:val="18"/>
        </w:rPr>
        <w:t xml:space="preserve">ОТЧЕТ </w:t>
      </w: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о межбюджетных трансфертах, полученных  бюджетом </w:t>
      </w:r>
    </w:p>
    <w:p w:rsidR="0041653D" w:rsidRPr="00C825AD" w:rsidRDefault="0041653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 Зоркальцевского сельского поселения</w:t>
      </w:r>
      <w:r w:rsidRPr="00C825AD">
        <w:rPr>
          <w:sz w:val="18"/>
          <w:szCs w:val="18"/>
        </w:rPr>
        <w:t xml:space="preserve"> </w:t>
      </w:r>
      <w:r w:rsidRPr="00C825AD">
        <w:rPr>
          <w:b/>
          <w:sz w:val="18"/>
          <w:szCs w:val="18"/>
        </w:rPr>
        <w:t>из бюджета Томского района за 2018 год</w:t>
      </w:r>
    </w:p>
    <w:p w:rsidR="0041653D" w:rsidRPr="00C825AD" w:rsidRDefault="0041653D" w:rsidP="00C825AD">
      <w:pPr>
        <w:jc w:val="center"/>
        <w:rPr>
          <w:i/>
          <w:sz w:val="18"/>
          <w:szCs w:val="18"/>
        </w:rPr>
      </w:pPr>
    </w:p>
    <w:tbl>
      <w:tblPr>
        <w:tblW w:w="1091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5"/>
        <w:gridCol w:w="1135"/>
        <w:gridCol w:w="1134"/>
        <w:gridCol w:w="6"/>
        <w:gridCol w:w="15"/>
        <w:gridCol w:w="971"/>
      </w:tblGrid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Утверждено 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% исполнения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21908,5</w:t>
            </w:r>
          </w:p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21839,8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585,9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585,9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585,9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585,9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tabs>
                <w:tab w:val="left" w:pos="270"/>
              </w:tabs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825AD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3434,4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3434,4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246,1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246,1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3188,3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3188,3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tabs>
                <w:tab w:val="left" w:pos="270"/>
              </w:tabs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17888,2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17819,5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99,6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214,0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214,0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1049,0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1049,0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349,2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349,2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</w:t>
            </w:r>
          </w:p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5485,3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5424,9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98,9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 уплату бюджетными, автономными и казенными учреждениями налога на имущество организаций на 2018 год в связи с отменой льгот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1000,2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4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На покрытие расчетного финансового разрыва на повышение оплаты труда работников не подпадающих под реализацию УПРФ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372,3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372,3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д</w:t>
            </w:r>
            <w:r w:rsidRPr="00C825AD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4956,4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4956,4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3300,0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3291,8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99,8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р</w:t>
            </w:r>
            <w:r w:rsidRPr="00C825AD">
              <w:rPr>
                <w:sz w:val="18"/>
                <w:szCs w:val="18"/>
              </w:rPr>
              <w:t>азвитие внутреннего и въездного туризма на территории Томского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 xml:space="preserve">На аварийно-восстановительные работы на скважине в д. Березкино Зоркальцевского сельского поселения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77,0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77,0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аварийно-восстановительные работы на скважине по ул. Школьная в д. Поросино Зоркальцевского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аварийно-восстановительные работы на котельной по ул. Рабочая,74а в д. Нелюбино Зоркальцевского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165,7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165,7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C825AD">
              <w:rPr>
                <w:iCs/>
                <w:sz w:val="18"/>
                <w:szCs w:val="18"/>
              </w:rPr>
              <w:t>Пахлеваняну</w:t>
            </w:r>
            <w:proofErr w:type="spellEnd"/>
            <w:r w:rsidRPr="00C825A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825AD">
              <w:rPr>
                <w:iCs/>
                <w:sz w:val="18"/>
                <w:szCs w:val="18"/>
              </w:rPr>
              <w:t>Арману</w:t>
            </w:r>
            <w:proofErr w:type="spellEnd"/>
            <w:r w:rsidRPr="00C825AD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825AD">
              <w:rPr>
                <w:iCs/>
                <w:sz w:val="18"/>
                <w:szCs w:val="18"/>
              </w:rPr>
              <w:t>Суриковичу</w:t>
            </w:r>
            <w:proofErr w:type="spellEnd"/>
            <w:r w:rsidRPr="00C825AD">
              <w:rPr>
                <w:iCs/>
                <w:sz w:val="18"/>
                <w:szCs w:val="18"/>
              </w:rPr>
              <w:t xml:space="preserve">, зарегистрированному и проживающему по адресу Россия Томская область, Томский район, с. Зоркальцево, ул. </w:t>
            </w:r>
            <w:proofErr w:type="spellStart"/>
            <w:r w:rsidRPr="00C825AD">
              <w:rPr>
                <w:iCs/>
                <w:sz w:val="18"/>
                <w:szCs w:val="18"/>
              </w:rPr>
              <w:t>Бартули</w:t>
            </w:r>
            <w:proofErr w:type="spellEnd"/>
            <w:r w:rsidRPr="00C825AD">
              <w:rPr>
                <w:iCs/>
                <w:sz w:val="18"/>
                <w:szCs w:val="18"/>
              </w:rPr>
              <w:t>, д. 16 пострадавшему в результате пожара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приобретение элементов детской площадки для установления по адресу д. Борики, ул. Школьная, 1д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93,3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Награждение победителей конкурса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приобретение ткани для сценических костюмов МАУК ССДК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осуществление выплаты единовременного характера пострадавшим в результате пожара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200,0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организацию и проведение на территории Зоркальцевского сельского поселения Международного фестиваля народных ремесел «Праздник Топора»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180,0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180,0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lastRenderedPageBreak/>
              <w:t>На осуществление выплаты единовременного характера Пучковой Таисии Александровне, зарегистрированной и проживающей по адресу: Россия, Томская область, Томский район, д. Березкино, ул. Сибирская, д. 13, кв. 1 на лечение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65,8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65,8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right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100,0</w:t>
            </w:r>
          </w:p>
        </w:tc>
      </w:tr>
    </w:tbl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 xml:space="preserve">Приложение № 5 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к решению Совета № 16 от 23.05.2019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об утверждении отчета об исполнении бюджета ЗСП на 2018 год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ОТЧЕТ </w:t>
      </w: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о предоставлении иных межбюджетных трансфертах из бюджета  </w:t>
      </w: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Зоркальцевского сельского поселения бюджету Томского района </w:t>
      </w: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в 2018 году</w:t>
      </w:r>
    </w:p>
    <w:p w:rsidR="0041653D" w:rsidRPr="00C825AD" w:rsidRDefault="0041653D" w:rsidP="00C825AD">
      <w:pPr>
        <w:ind w:hanging="900"/>
        <w:jc w:val="center"/>
        <w:rPr>
          <w:b/>
          <w:sz w:val="18"/>
          <w:szCs w:val="18"/>
        </w:rPr>
      </w:pPr>
    </w:p>
    <w:tbl>
      <w:tblPr>
        <w:tblW w:w="10708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3"/>
        <w:gridCol w:w="1275"/>
        <w:gridCol w:w="1276"/>
        <w:gridCol w:w="1134"/>
      </w:tblGrid>
      <w:tr w:rsidR="0041653D" w:rsidRPr="00C825AD" w:rsidTr="009947ED">
        <w:trPr>
          <w:trHeight w:val="262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Утверждено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% исполнения</w:t>
            </w:r>
          </w:p>
        </w:tc>
      </w:tr>
      <w:tr w:rsidR="0041653D" w:rsidRPr="00C825AD" w:rsidTr="009947ED">
        <w:trPr>
          <w:trHeight w:val="262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1653D" w:rsidRPr="00C825AD" w:rsidTr="009947ED">
        <w:trPr>
          <w:trHeight w:val="262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324,2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653D" w:rsidRPr="00C825AD" w:rsidTr="009947ED">
        <w:trPr>
          <w:trHeight w:val="262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межбюджетные трансферты из бюджета поселения бюджету Томского района в соответствии с заключенным соглашением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41653D" w:rsidRPr="00C825AD" w:rsidTr="009947ED">
        <w:trPr>
          <w:trHeight w:val="262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Межбюджетные трансферты бюджетам муниципальных районов из бюджетов сельских поселений на осуществление полномочий по обеспечению развития и укрепления материально- 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41653D" w:rsidRPr="00C825AD" w:rsidRDefault="0041653D" w:rsidP="00C825AD">
      <w:pPr>
        <w:jc w:val="center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Приложение № 6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к решению Совета № 16 от 23.05.2019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  <w:r w:rsidRPr="00C825AD">
        <w:rPr>
          <w:sz w:val="18"/>
          <w:szCs w:val="18"/>
        </w:rPr>
        <w:t>об утверждении отчета об исполнении бюджета ЗСП на 2018 год</w:t>
      </w:r>
    </w:p>
    <w:p w:rsidR="0041653D" w:rsidRPr="00C825AD" w:rsidRDefault="0041653D" w:rsidP="00C825AD">
      <w:pPr>
        <w:ind w:left="5580"/>
        <w:jc w:val="right"/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center"/>
        <w:rPr>
          <w:sz w:val="18"/>
          <w:szCs w:val="18"/>
        </w:rPr>
      </w:pPr>
    </w:p>
    <w:p w:rsidR="0041653D" w:rsidRPr="00C825AD" w:rsidRDefault="0041653D" w:rsidP="00C825AD">
      <w:pPr>
        <w:keepNext/>
        <w:tabs>
          <w:tab w:val="left" w:pos="5535"/>
        </w:tabs>
        <w:jc w:val="center"/>
        <w:outlineLvl w:val="0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ОТЧЕТ </w:t>
      </w:r>
    </w:p>
    <w:p w:rsidR="0041653D" w:rsidRPr="00C825AD" w:rsidRDefault="0041653D" w:rsidP="00C825AD">
      <w:pPr>
        <w:keepNext/>
        <w:tabs>
          <w:tab w:val="left" w:pos="5535"/>
        </w:tabs>
        <w:jc w:val="center"/>
        <w:outlineLvl w:val="0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об исполнении источников финансирования дефицита бюджета  Зоркальцевского сельского поселения за 2018 год</w:t>
      </w:r>
    </w:p>
    <w:p w:rsidR="0041653D" w:rsidRPr="00C825AD" w:rsidRDefault="0041653D" w:rsidP="00C825AD">
      <w:pPr>
        <w:rPr>
          <w:b/>
          <w:sz w:val="18"/>
          <w:szCs w:val="1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74"/>
        <w:gridCol w:w="2074"/>
        <w:gridCol w:w="2075"/>
      </w:tblGrid>
      <w:tr w:rsidR="0041653D" w:rsidRPr="00C825AD" w:rsidTr="009947ED">
        <w:tc>
          <w:tcPr>
            <w:tcW w:w="3168" w:type="dxa"/>
          </w:tcPr>
          <w:p w:rsidR="0041653D" w:rsidRPr="00C825AD" w:rsidRDefault="0041653D" w:rsidP="00C825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Код бюджетной</w:t>
            </w:r>
          </w:p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3074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074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Утверждено на год</w:t>
            </w:r>
          </w:p>
        </w:tc>
        <w:tc>
          <w:tcPr>
            <w:tcW w:w="2075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Исполнено</w:t>
            </w:r>
          </w:p>
        </w:tc>
      </w:tr>
      <w:tr w:rsidR="0041653D" w:rsidRPr="00C825AD" w:rsidTr="009947ED">
        <w:tc>
          <w:tcPr>
            <w:tcW w:w="3168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01050000000000000</w:t>
            </w:r>
          </w:p>
        </w:tc>
        <w:tc>
          <w:tcPr>
            <w:tcW w:w="3074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Изменение остатков средств на счетах по учету средств бюджета:</w:t>
            </w:r>
          </w:p>
        </w:tc>
        <w:tc>
          <w:tcPr>
            <w:tcW w:w="2074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1475,4</w:t>
            </w:r>
          </w:p>
        </w:tc>
        <w:tc>
          <w:tcPr>
            <w:tcW w:w="2075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-3970,1</w:t>
            </w:r>
          </w:p>
        </w:tc>
      </w:tr>
      <w:tr w:rsidR="0041653D" w:rsidRPr="00C825AD" w:rsidTr="009947ED">
        <w:tc>
          <w:tcPr>
            <w:tcW w:w="3168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93401050201100000610</w:t>
            </w:r>
          </w:p>
        </w:tc>
        <w:tc>
          <w:tcPr>
            <w:tcW w:w="3074" w:type="dxa"/>
          </w:tcPr>
          <w:p w:rsidR="0041653D" w:rsidRPr="00C825AD" w:rsidRDefault="0041653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074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-46921,7</w:t>
            </w:r>
          </w:p>
        </w:tc>
        <w:tc>
          <w:tcPr>
            <w:tcW w:w="2075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-51192,5</w:t>
            </w:r>
          </w:p>
        </w:tc>
      </w:tr>
      <w:tr w:rsidR="0041653D" w:rsidRPr="00C825AD" w:rsidTr="009947ED">
        <w:tc>
          <w:tcPr>
            <w:tcW w:w="3168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934</w:t>
            </w:r>
            <w:r w:rsidRPr="00C825AD"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074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074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48397,1</w:t>
            </w:r>
          </w:p>
        </w:tc>
        <w:tc>
          <w:tcPr>
            <w:tcW w:w="2075" w:type="dxa"/>
          </w:tcPr>
          <w:p w:rsidR="0041653D" w:rsidRPr="00C825AD" w:rsidRDefault="0041653D" w:rsidP="00C825AD">
            <w:pPr>
              <w:jc w:val="center"/>
              <w:rPr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>47222,4</w:t>
            </w:r>
          </w:p>
        </w:tc>
      </w:tr>
      <w:tr w:rsidR="0041653D" w:rsidRPr="00C825AD" w:rsidTr="009947ED">
        <w:tc>
          <w:tcPr>
            <w:tcW w:w="3168" w:type="dxa"/>
          </w:tcPr>
          <w:p w:rsidR="0041653D" w:rsidRPr="00C825AD" w:rsidRDefault="0041653D" w:rsidP="00C825AD">
            <w:pPr>
              <w:rPr>
                <w:sz w:val="18"/>
                <w:szCs w:val="18"/>
              </w:rPr>
            </w:pPr>
          </w:p>
        </w:tc>
        <w:tc>
          <w:tcPr>
            <w:tcW w:w="3074" w:type="dxa"/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74" w:type="dxa"/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1475,4</w:t>
            </w:r>
          </w:p>
        </w:tc>
        <w:tc>
          <w:tcPr>
            <w:tcW w:w="2075" w:type="dxa"/>
          </w:tcPr>
          <w:p w:rsidR="0041653D" w:rsidRPr="00C825AD" w:rsidRDefault="0041653D" w:rsidP="00C825AD">
            <w:pPr>
              <w:jc w:val="center"/>
              <w:rPr>
                <w:b/>
                <w:sz w:val="18"/>
                <w:szCs w:val="18"/>
              </w:rPr>
            </w:pPr>
            <w:r w:rsidRPr="00C825AD">
              <w:rPr>
                <w:b/>
                <w:sz w:val="18"/>
                <w:szCs w:val="18"/>
              </w:rPr>
              <w:t>-3970,1</w:t>
            </w:r>
          </w:p>
        </w:tc>
      </w:tr>
    </w:tbl>
    <w:p w:rsidR="0041653D" w:rsidRPr="00C825AD" w:rsidRDefault="0041653D" w:rsidP="00C825AD">
      <w:pPr>
        <w:rPr>
          <w:sz w:val="18"/>
          <w:szCs w:val="18"/>
        </w:rPr>
      </w:pPr>
    </w:p>
    <w:p w:rsidR="0041653D" w:rsidRPr="00C825AD" w:rsidRDefault="0041653D" w:rsidP="00C825AD">
      <w:pPr>
        <w:ind w:left="5580"/>
        <w:jc w:val="center"/>
        <w:rPr>
          <w:sz w:val="18"/>
          <w:szCs w:val="18"/>
        </w:rPr>
      </w:pPr>
    </w:p>
    <w:p w:rsidR="0041653D" w:rsidRPr="00C825AD" w:rsidRDefault="0041653D" w:rsidP="00C825AD">
      <w:pPr>
        <w:jc w:val="right"/>
        <w:rPr>
          <w:i/>
          <w:sz w:val="18"/>
          <w:szCs w:val="18"/>
        </w:rPr>
      </w:pPr>
    </w:p>
    <w:p w:rsidR="0040506D" w:rsidRPr="00C825AD" w:rsidRDefault="0040506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СОВЕТ МУНИЦИПАЛЬНОГО ОБРАЗОВАНИЯ</w:t>
      </w:r>
    </w:p>
    <w:p w:rsidR="0040506D" w:rsidRPr="00C825AD" w:rsidRDefault="0040506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 « ЗОРКАЛЬЦЕВСКОЕ СЕЛЬСКОЕ ПОСЕЛЕНИЕ»</w:t>
      </w:r>
    </w:p>
    <w:p w:rsidR="0040506D" w:rsidRPr="00C825AD" w:rsidRDefault="0040506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РЕШЕНИЕ № 17</w:t>
      </w:r>
    </w:p>
    <w:p w:rsidR="0040506D" w:rsidRPr="00C825AD" w:rsidRDefault="0040506D" w:rsidP="00C825AD">
      <w:pPr>
        <w:jc w:val="center"/>
        <w:rPr>
          <w:sz w:val="18"/>
          <w:szCs w:val="18"/>
        </w:rPr>
      </w:pPr>
      <w:r w:rsidRPr="00C825A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B80E69" wp14:editId="2E0D90C9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1666875" cy="347345"/>
                <wp:effectExtent l="1905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06D" w:rsidRDefault="0040506D" w:rsidP="0040506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5.25pt;margin-top:1pt;width:131.25pt;height:2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" stroked="f">
                <v:textbox>
                  <w:txbxContent>
                    <w:p w:rsidR="0040506D" w:rsidRDefault="0040506D" w:rsidP="0040506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40506D" w:rsidRPr="00C825AD" w:rsidRDefault="0040506D" w:rsidP="00C825AD">
      <w:pPr>
        <w:rPr>
          <w:sz w:val="18"/>
          <w:szCs w:val="18"/>
        </w:rPr>
      </w:pPr>
      <w:r w:rsidRPr="00C825AD">
        <w:rPr>
          <w:sz w:val="18"/>
          <w:szCs w:val="18"/>
        </w:rPr>
        <w:t>________________</w:t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  <w:u w:val="single"/>
        </w:rPr>
        <w:t>23.05.2019</w:t>
      </w:r>
    </w:p>
    <w:p w:rsidR="0040506D" w:rsidRPr="00C825AD" w:rsidRDefault="0040506D" w:rsidP="00C825AD">
      <w:pPr>
        <w:rPr>
          <w:b/>
          <w:sz w:val="18"/>
          <w:szCs w:val="18"/>
        </w:rPr>
      </w:pP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sz w:val="18"/>
          <w:szCs w:val="18"/>
        </w:rPr>
        <w:tab/>
      </w:r>
      <w:r w:rsidRPr="00C825AD">
        <w:rPr>
          <w:b/>
          <w:sz w:val="18"/>
          <w:szCs w:val="18"/>
        </w:rPr>
        <w:t xml:space="preserve">    30-е собрание </w:t>
      </w:r>
      <w:r w:rsidRPr="00C825AD">
        <w:rPr>
          <w:b/>
          <w:sz w:val="18"/>
          <w:szCs w:val="18"/>
          <w:lang w:val="en-US"/>
        </w:rPr>
        <w:t>IV</w:t>
      </w:r>
      <w:r w:rsidRPr="00C825AD">
        <w:rPr>
          <w:b/>
          <w:sz w:val="18"/>
          <w:szCs w:val="18"/>
        </w:rPr>
        <w:t>-го созыва</w:t>
      </w:r>
    </w:p>
    <w:p w:rsidR="0040506D" w:rsidRPr="00C825AD" w:rsidRDefault="0040506D" w:rsidP="00C825AD">
      <w:pPr>
        <w:rPr>
          <w:bCs/>
          <w:sz w:val="18"/>
          <w:szCs w:val="18"/>
        </w:rPr>
      </w:pPr>
      <w:r w:rsidRPr="00C825AD">
        <w:rPr>
          <w:bCs/>
          <w:sz w:val="18"/>
          <w:szCs w:val="18"/>
        </w:rPr>
        <w:t xml:space="preserve"> О внесении изменений в Решение Совета</w:t>
      </w:r>
    </w:p>
    <w:p w:rsidR="0040506D" w:rsidRPr="00C825AD" w:rsidRDefault="0040506D" w:rsidP="00C825AD">
      <w:pPr>
        <w:rPr>
          <w:bCs/>
          <w:sz w:val="18"/>
          <w:szCs w:val="18"/>
        </w:rPr>
      </w:pPr>
      <w:r w:rsidRPr="00C825AD">
        <w:rPr>
          <w:bCs/>
          <w:sz w:val="18"/>
          <w:szCs w:val="18"/>
        </w:rPr>
        <w:t xml:space="preserve">Зоркальцевского сельского  поселения </w:t>
      </w:r>
    </w:p>
    <w:p w:rsidR="0040506D" w:rsidRPr="00C825AD" w:rsidRDefault="0040506D" w:rsidP="00C825AD">
      <w:pPr>
        <w:rPr>
          <w:bCs/>
          <w:sz w:val="18"/>
          <w:szCs w:val="18"/>
        </w:rPr>
      </w:pPr>
      <w:r w:rsidRPr="00C825AD">
        <w:rPr>
          <w:bCs/>
          <w:sz w:val="18"/>
          <w:szCs w:val="18"/>
        </w:rPr>
        <w:t xml:space="preserve">от 28.12.2018 № 51   «Об утверждении    бюджета </w:t>
      </w:r>
    </w:p>
    <w:p w:rsidR="0040506D" w:rsidRPr="00C825AD" w:rsidRDefault="0040506D" w:rsidP="00C825AD">
      <w:pPr>
        <w:rPr>
          <w:bCs/>
          <w:sz w:val="18"/>
          <w:szCs w:val="18"/>
        </w:rPr>
      </w:pPr>
      <w:r w:rsidRPr="00C825AD">
        <w:rPr>
          <w:bCs/>
          <w:sz w:val="18"/>
          <w:szCs w:val="18"/>
        </w:rPr>
        <w:t>Зоркальцевского сельского поселения</w:t>
      </w:r>
    </w:p>
    <w:p w:rsidR="0040506D" w:rsidRPr="00C825AD" w:rsidRDefault="0040506D" w:rsidP="00C825AD">
      <w:pPr>
        <w:rPr>
          <w:bCs/>
          <w:sz w:val="18"/>
          <w:szCs w:val="18"/>
        </w:rPr>
      </w:pPr>
      <w:r w:rsidRPr="00C825AD">
        <w:rPr>
          <w:bCs/>
          <w:sz w:val="18"/>
          <w:szCs w:val="18"/>
        </w:rPr>
        <w:t xml:space="preserve"> на 2019 год»</w:t>
      </w:r>
    </w:p>
    <w:p w:rsidR="0040506D" w:rsidRPr="00C825AD" w:rsidRDefault="0040506D" w:rsidP="00C825AD">
      <w:pPr>
        <w:rPr>
          <w:bCs/>
          <w:sz w:val="18"/>
          <w:szCs w:val="18"/>
        </w:rPr>
      </w:pPr>
    </w:p>
    <w:p w:rsidR="0040506D" w:rsidRPr="00C825AD" w:rsidRDefault="0040506D" w:rsidP="00C825AD">
      <w:pPr>
        <w:jc w:val="both"/>
        <w:rPr>
          <w:bCs/>
          <w:sz w:val="18"/>
          <w:szCs w:val="18"/>
        </w:rPr>
      </w:pPr>
      <w:r w:rsidRPr="00C825AD">
        <w:rPr>
          <w:bCs/>
          <w:sz w:val="18"/>
          <w:szCs w:val="18"/>
        </w:rPr>
        <w:t xml:space="preserve">   На основании </w:t>
      </w:r>
      <w:proofErr w:type="spellStart"/>
      <w:r w:rsidRPr="00C825AD">
        <w:rPr>
          <w:bCs/>
          <w:sz w:val="18"/>
          <w:szCs w:val="18"/>
        </w:rPr>
        <w:t>п.п</w:t>
      </w:r>
      <w:proofErr w:type="spellEnd"/>
      <w:r w:rsidRPr="00C825AD">
        <w:rPr>
          <w:bCs/>
          <w:sz w:val="18"/>
          <w:szCs w:val="18"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Уведомлений по расчетам между бюджетами Управления финансов Администрации Томского района от  13 мая 2019 № 158, от  20 мая  2019 № 685, письма в Совет Зоркальцевского сельского поселения от  22 мая  2019 № 02-07-690   и ст. 92.1 Бюджетного кодекса Российской Федерации,</w:t>
      </w:r>
    </w:p>
    <w:p w:rsidR="0040506D" w:rsidRPr="00C825AD" w:rsidRDefault="0040506D" w:rsidP="00C825AD">
      <w:pPr>
        <w:jc w:val="both"/>
        <w:rPr>
          <w:bCs/>
          <w:sz w:val="18"/>
          <w:szCs w:val="18"/>
        </w:rPr>
      </w:pPr>
    </w:p>
    <w:p w:rsidR="0040506D" w:rsidRPr="00C825AD" w:rsidRDefault="0040506D" w:rsidP="00C825AD">
      <w:pPr>
        <w:jc w:val="center"/>
        <w:rPr>
          <w:bCs/>
          <w:sz w:val="18"/>
          <w:szCs w:val="18"/>
        </w:rPr>
      </w:pPr>
      <w:r w:rsidRPr="00C825AD">
        <w:rPr>
          <w:bCs/>
          <w:sz w:val="18"/>
          <w:szCs w:val="18"/>
        </w:rPr>
        <w:t>Совет Зоркальцевского сельского поселения РЕШИЛ:</w:t>
      </w:r>
    </w:p>
    <w:p w:rsidR="0040506D" w:rsidRPr="00C825AD" w:rsidRDefault="0040506D" w:rsidP="00C825AD">
      <w:pPr>
        <w:jc w:val="center"/>
        <w:rPr>
          <w:bCs/>
          <w:sz w:val="18"/>
          <w:szCs w:val="18"/>
        </w:rPr>
      </w:pPr>
    </w:p>
    <w:p w:rsidR="0040506D" w:rsidRPr="00C825AD" w:rsidRDefault="0040506D" w:rsidP="00C825AD">
      <w:pPr>
        <w:jc w:val="both"/>
        <w:rPr>
          <w:sz w:val="18"/>
          <w:szCs w:val="18"/>
        </w:rPr>
      </w:pPr>
      <w:r w:rsidRPr="00C825AD">
        <w:rPr>
          <w:sz w:val="18"/>
          <w:szCs w:val="18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40506D" w:rsidRPr="00C825AD" w:rsidRDefault="0040506D" w:rsidP="00C825AD">
      <w:pPr>
        <w:jc w:val="both"/>
        <w:rPr>
          <w:sz w:val="18"/>
          <w:szCs w:val="18"/>
        </w:rPr>
      </w:pPr>
      <w:r w:rsidRPr="00C825AD">
        <w:rPr>
          <w:sz w:val="18"/>
          <w:szCs w:val="18"/>
        </w:rPr>
        <w:t xml:space="preserve">2. Пункт 1 Приложения  к решению Совета Зоркальцевского сельского поселения от 28.12.2018 № 51 «О бюджете Зоркальцевского сельского поселения на 2019 год» изложить в следующей редакции: </w:t>
      </w:r>
    </w:p>
    <w:p w:rsidR="0040506D" w:rsidRPr="00C825AD" w:rsidRDefault="0040506D" w:rsidP="00C825AD">
      <w:pPr>
        <w:jc w:val="both"/>
        <w:rPr>
          <w:sz w:val="18"/>
          <w:szCs w:val="18"/>
        </w:rPr>
      </w:pPr>
      <w:r w:rsidRPr="00C825AD">
        <w:rPr>
          <w:sz w:val="18"/>
          <w:szCs w:val="18"/>
        </w:rPr>
        <w:t>«1. Утвердить основные характеристики бюджета Зоркальцевского сельского  поселения на 2019 год:</w:t>
      </w:r>
    </w:p>
    <w:p w:rsidR="0040506D" w:rsidRPr="00C825AD" w:rsidRDefault="0040506D" w:rsidP="00C825AD">
      <w:pPr>
        <w:ind w:left="142"/>
        <w:jc w:val="both"/>
        <w:rPr>
          <w:sz w:val="18"/>
          <w:szCs w:val="18"/>
        </w:rPr>
      </w:pPr>
      <w:r w:rsidRPr="00C825AD">
        <w:rPr>
          <w:sz w:val="18"/>
          <w:szCs w:val="18"/>
        </w:rPr>
        <w:t xml:space="preserve"> - общий объем доходов местного бюджета в сумме 34537,9 тыс. руб.;</w:t>
      </w:r>
    </w:p>
    <w:p w:rsidR="0040506D" w:rsidRPr="00C825AD" w:rsidRDefault="0040506D" w:rsidP="00C825AD">
      <w:pPr>
        <w:ind w:left="142"/>
        <w:jc w:val="both"/>
        <w:rPr>
          <w:sz w:val="18"/>
          <w:szCs w:val="18"/>
        </w:rPr>
      </w:pPr>
      <w:r w:rsidRPr="00C825AD">
        <w:rPr>
          <w:sz w:val="18"/>
          <w:szCs w:val="18"/>
        </w:rPr>
        <w:t>- общий объем расходов местного бюджета в сумме 39983,5 тыс. руб.;</w:t>
      </w:r>
    </w:p>
    <w:p w:rsidR="0040506D" w:rsidRPr="00C825AD" w:rsidRDefault="0040506D" w:rsidP="00C825AD">
      <w:pPr>
        <w:ind w:left="142"/>
        <w:jc w:val="both"/>
        <w:rPr>
          <w:sz w:val="18"/>
          <w:szCs w:val="18"/>
        </w:rPr>
      </w:pPr>
      <w:r w:rsidRPr="00C825AD">
        <w:rPr>
          <w:sz w:val="18"/>
          <w:szCs w:val="18"/>
        </w:rPr>
        <w:t>- дефицит местного бюджета в сумме 5445,6 тыс. руб.».</w:t>
      </w:r>
    </w:p>
    <w:p w:rsidR="0040506D" w:rsidRPr="00C825AD" w:rsidRDefault="0040506D" w:rsidP="00C825AD">
      <w:pPr>
        <w:jc w:val="both"/>
        <w:rPr>
          <w:bCs/>
          <w:sz w:val="18"/>
          <w:szCs w:val="18"/>
        </w:rPr>
      </w:pPr>
      <w:r w:rsidRPr="00C825AD">
        <w:rPr>
          <w:sz w:val="18"/>
          <w:szCs w:val="18"/>
        </w:rPr>
        <w:t xml:space="preserve">3. </w:t>
      </w:r>
      <w:r w:rsidRPr="00C825AD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C825AD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C825AD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40506D" w:rsidRPr="00C825AD" w:rsidRDefault="0040506D" w:rsidP="00C825AD">
      <w:pPr>
        <w:jc w:val="both"/>
        <w:rPr>
          <w:bCs/>
          <w:sz w:val="18"/>
          <w:szCs w:val="18"/>
        </w:rPr>
      </w:pPr>
      <w:r w:rsidRPr="00C825AD">
        <w:rPr>
          <w:bCs/>
          <w:sz w:val="18"/>
          <w:szCs w:val="18"/>
        </w:rPr>
        <w:t xml:space="preserve">4. Приложение 4 к Решению Совета  Зоркальцевского сельского поселения </w:t>
      </w:r>
      <w:r w:rsidRPr="00C825AD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C825AD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40506D" w:rsidRPr="00C825AD" w:rsidRDefault="0040506D" w:rsidP="00C825AD">
      <w:pPr>
        <w:jc w:val="both"/>
        <w:rPr>
          <w:b/>
          <w:sz w:val="18"/>
          <w:szCs w:val="18"/>
          <w:u w:val="single"/>
        </w:rPr>
      </w:pPr>
      <w:r w:rsidRPr="00C825AD">
        <w:rPr>
          <w:bCs/>
          <w:sz w:val="18"/>
          <w:szCs w:val="18"/>
        </w:rPr>
        <w:t>5</w:t>
      </w:r>
      <w:r w:rsidRPr="00C825AD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10" w:history="1">
        <w:r w:rsidRPr="00C825AD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C825AD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825AD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C825AD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825AD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C825AD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C825AD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C825AD">
        <w:rPr>
          <w:b/>
          <w:sz w:val="18"/>
          <w:szCs w:val="18"/>
          <w:u w:val="single"/>
        </w:rPr>
        <w:t>.</w:t>
      </w:r>
    </w:p>
    <w:p w:rsidR="0040506D" w:rsidRPr="00C825AD" w:rsidRDefault="0040506D" w:rsidP="00C825AD">
      <w:pPr>
        <w:keepNext/>
        <w:jc w:val="both"/>
        <w:rPr>
          <w:sz w:val="18"/>
          <w:szCs w:val="18"/>
        </w:rPr>
      </w:pPr>
      <w:r w:rsidRPr="00C825AD">
        <w:rPr>
          <w:sz w:val="18"/>
          <w:szCs w:val="18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40506D" w:rsidRPr="00C825AD" w:rsidRDefault="0040506D" w:rsidP="00C825AD">
      <w:pPr>
        <w:keepNext/>
        <w:jc w:val="both"/>
        <w:rPr>
          <w:sz w:val="18"/>
          <w:szCs w:val="18"/>
        </w:rPr>
      </w:pPr>
      <w:r w:rsidRPr="00C825AD">
        <w:rPr>
          <w:sz w:val="18"/>
          <w:szCs w:val="18"/>
        </w:rPr>
        <w:t>7. Контроль за исполнением настоящего Решения  оставляю за собой.</w:t>
      </w:r>
    </w:p>
    <w:p w:rsidR="0040506D" w:rsidRPr="00C825AD" w:rsidRDefault="0040506D" w:rsidP="00C825AD">
      <w:pPr>
        <w:spacing w:before="60" w:after="60"/>
        <w:jc w:val="both"/>
        <w:rPr>
          <w:i/>
          <w:sz w:val="18"/>
          <w:szCs w:val="18"/>
        </w:rPr>
      </w:pPr>
    </w:p>
    <w:p w:rsidR="0040506D" w:rsidRPr="00C825AD" w:rsidRDefault="0040506D" w:rsidP="00C825AD">
      <w:pPr>
        <w:spacing w:before="60" w:after="60"/>
        <w:jc w:val="both"/>
        <w:rPr>
          <w:i/>
          <w:sz w:val="18"/>
          <w:szCs w:val="18"/>
        </w:rPr>
      </w:pPr>
      <w:r w:rsidRPr="00C825AD">
        <w:rPr>
          <w:i/>
          <w:sz w:val="18"/>
          <w:szCs w:val="18"/>
        </w:rPr>
        <w:t>Председатель Совета</w:t>
      </w:r>
      <w:r w:rsidRPr="00C825AD">
        <w:rPr>
          <w:i/>
          <w:sz w:val="18"/>
          <w:szCs w:val="18"/>
        </w:rPr>
        <w:tab/>
      </w:r>
    </w:p>
    <w:p w:rsidR="0040506D" w:rsidRPr="00C825AD" w:rsidRDefault="0040506D" w:rsidP="00C825AD">
      <w:pPr>
        <w:rPr>
          <w:i/>
          <w:sz w:val="18"/>
          <w:szCs w:val="18"/>
        </w:rPr>
      </w:pPr>
      <w:r w:rsidRPr="00C825AD">
        <w:rPr>
          <w:i/>
          <w:sz w:val="18"/>
          <w:szCs w:val="18"/>
        </w:rPr>
        <w:t>Зоркальцевского сельского поселения</w:t>
      </w:r>
      <w:r w:rsidRPr="00C825AD">
        <w:rPr>
          <w:i/>
          <w:sz w:val="18"/>
          <w:szCs w:val="18"/>
        </w:rPr>
        <w:tab/>
        <w:t xml:space="preserve">                                                             </w:t>
      </w:r>
      <w:r w:rsidRPr="00C825AD">
        <w:rPr>
          <w:i/>
          <w:sz w:val="18"/>
          <w:szCs w:val="18"/>
        </w:rPr>
        <w:tab/>
      </w:r>
    </w:p>
    <w:p w:rsidR="0040506D" w:rsidRPr="00C825AD" w:rsidRDefault="0040506D" w:rsidP="00C825AD">
      <w:pPr>
        <w:rPr>
          <w:sz w:val="18"/>
          <w:szCs w:val="18"/>
        </w:rPr>
      </w:pPr>
      <w:r w:rsidRPr="00C825AD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40506D" w:rsidRPr="00C825AD" w:rsidRDefault="0040506D" w:rsidP="00C825AD">
      <w:pPr>
        <w:rPr>
          <w:i/>
          <w:iCs/>
          <w:sz w:val="18"/>
          <w:szCs w:val="18"/>
        </w:rPr>
      </w:pPr>
      <w:r w:rsidRPr="00C825AD">
        <w:rPr>
          <w:i/>
          <w:iCs/>
          <w:sz w:val="18"/>
          <w:szCs w:val="18"/>
        </w:rPr>
        <w:t xml:space="preserve">Глава Зоркальцевского  </w:t>
      </w:r>
    </w:p>
    <w:p w:rsidR="0040506D" w:rsidRPr="00C825AD" w:rsidRDefault="0040506D" w:rsidP="00C825AD">
      <w:pPr>
        <w:rPr>
          <w:i/>
          <w:iCs/>
          <w:sz w:val="18"/>
          <w:szCs w:val="18"/>
        </w:rPr>
      </w:pPr>
      <w:r w:rsidRPr="00C825AD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40506D" w:rsidRPr="00C825AD" w:rsidRDefault="0040506D" w:rsidP="00C825AD">
      <w:pPr>
        <w:ind w:firstLine="720"/>
        <w:jc w:val="right"/>
        <w:rPr>
          <w:i/>
          <w:sz w:val="18"/>
          <w:szCs w:val="18"/>
        </w:rPr>
      </w:pPr>
    </w:p>
    <w:tbl>
      <w:tblPr>
        <w:tblW w:w="10250" w:type="dxa"/>
        <w:tblInd w:w="95" w:type="dxa"/>
        <w:tblLook w:val="04A0" w:firstRow="1" w:lastRow="0" w:firstColumn="1" w:lastColumn="0" w:noHBand="0" w:noVBand="1"/>
      </w:tblPr>
      <w:tblGrid>
        <w:gridCol w:w="4700"/>
        <w:gridCol w:w="842"/>
        <w:gridCol w:w="858"/>
        <w:gridCol w:w="1416"/>
        <w:gridCol w:w="844"/>
        <w:gridCol w:w="1590"/>
      </w:tblGrid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40506D" w:rsidRPr="00C825AD" w:rsidTr="009947ED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23.05. 2019 № </w:t>
            </w:r>
            <w:r w:rsidRPr="00C825AD">
              <w:rPr>
                <w:i/>
                <w:iCs/>
                <w:sz w:val="18"/>
                <w:szCs w:val="18"/>
              </w:rPr>
              <w:t>17</w:t>
            </w:r>
          </w:p>
        </w:tc>
      </w:tr>
      <w:tr w:rsidR="0040506D" w:rsidRPr="00C825AD" w:rsidTr="009947ED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40506D" w:rsidRPr="00C825AD" w:rsidTr="009947ED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сельского поселения от 28.12.2018 № 51</w:t>
            </w:r>
          </w:p>
        </w:tc>
      </w:tr>
      <w:tr w:rsidR="0040506D" w:rsidRPr="00C825AD" w:rsidTr="009947ED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2019 год»</w:t>
            </w: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0506D" w:rsidRPr="00C825AD" w:rsidTr="009947ED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40506D" w:rsidRPr="00C825AD" w:rsidTr="009947ED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40506D" w:rsidRPr="00C825AD" w:rsidTr="009947ED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40506D" w:rsidRPr="00C825AD" w:rsidTr="009947ED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2019 год </w:t>
            </w:r>
          </w:p>
        </w:tc>
      </w:tr>
      <w:tr w:rsidR="0040506D" w:rsidRPr="00C825AD" w:rsidTr="009947ED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825AD">
              <w:rPr>
                <w:rFonts w:ascii="Calibri" w:hAnsi="Calibri"/>
                <w:color w:val="000000"/>
                <w:sz w:val="18"/>
                <w:szCs w:val="18"/>
              </w:rPr>
              <w:t>(тыс. руб.)</w:t>
            </w: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39983,5</w:t>
            </w:r>
          </w:p>
        </w:tc>
      </w:tr>
      <w:tr w:rsidR="0040506D" w:rsidRPr="00C825AD" w:rsidTr="009947ED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39983,5</w:t>
            </w: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10783,7</w:t>
            </w:r>
          </w:p>
        </w:tc>
      </w:tr>
      <w:tr w:rsidR="0040506D" w:rsidRPr="00C825AD" w:rsidTr="009947ED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896,5</w:t>
            </w:r>
          </w:p>
        </w:tc>
      </w:tr>
      <w:tr w:rsidR="0040506D" w:rsidRPr="00C825AD" w:rsidTr="009947ED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40506D" w:rsidRPr="00C825AD" w:rsidTr="009947ED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40506D" w:rsidRPr="00C825AD" w:rsidTr="009947ED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40506D" w:rsidRPr="00C825AD" w:rsidTr="009947ED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896,5</w:t>
            </w:r>
          </w:p>
        </w:tc>
      </w:tr>
      <w:tr w:rsidR="0040506D" w:rsidRPr="00C825AD" w:rsidTr="009947ED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7574,9</w:t>
            </w:r>
          </w:p>
        </w:tc>
      </w:tr>
      <w:tr w:rsidR="0040506D" w:rsidRPr="00C825AD" w:rsidTr="009947ED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40506D" w:rsidRPr="00C825AD" w:rsidTr="009947ED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7574,9</w:t>
            </w:r>
          </w:p>
        </w:tc>
      </w:tr>
      <w:tr w:rsidR="0040506D" w:rsidRPr="00C825AD" w:rsidTr="009947ED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40506D" w:rsidRPr="00C825AD" w:rsidTr="009947ED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4846,3</w:t>
            </w:r>
          </w:p>
        </w:tc>
      </w:tr>
      <w:tr w:rsidR="0040506D" w:rsidRPr="00C825AD" w:rsidTr="009947ED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40506D" w:rsidRPr="00C825AD" w:rsidTr="009947ED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40506D" w:rsidRPr="00C825AD" w:rsidTr="009947ED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</w:tr>
      <w:tr w:rsidR="0040506D" w:rsidRPr="00C825AD" w:rsidTr="009947ED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40506D" w:rsidRPr="00C825AD" w:rsidTr="009947ED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both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both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both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both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both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40506D" w:rsidRPr="00C825AD" w:rsidTr="009947ED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both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40506D" w:rsidRPr="00C825AD" w:rsidTr="009947ED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2072,3</w:t>
            </w:r>
          </w:p>
        </w:tc>
      </w:tr>
      <w:tr w:rsidR="0040506D" w:rsidRPr="00C825AD" w:rsidTr="009947ED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2072,3</w:t>
            </w:r>
          </w:p>
        </w:tc>
      </w:tr>
      <w:tr w:rsidR="0040506D" w:rsidRPr="00C825AD" w:rsidTr="009947ED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2072,3</w:t>
            </w:r>
          </w:p>
        </w:tc>
      </w:tr>
      <w:tr w:rsidR="0040506D" w:rsidRPr="00C825AD" w:rsidTr="009947ED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</w:t>
            </w:r>
          </w:p>
        </w:tc>
      </w:tr>
      <w:tr w:rsidR="0040506D" w:rsidRPr="00C825AD" w:rsidTr="009947ED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</w:t>
            </w:r>
          </w:p>
        </w:tc>
      </w:tr>
      <w:tr w:rsidR="0040506D" w:rsidRPr="00C825AD" w:rsidTr="009947ED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2032,3</w:t>
            </w:r>
          </w:p>
        </w:tc>
      </w:tr>
      <w:tr w:rsidR="0040506D" w:rsidRPr="00C825AD" w:rsidTr="009947ED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1859,8</w:t>
            </w:r>
          </w:p>
        </w:tc>
      </w:tr>
      <w:tr w:rsidR="0040506D" w:rsidRPr="00C825AD" w:rsidTr="009947ED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1859,8</w:t>
            </w:r>
          </w:p>
        </w:tc>
      </w:tr>
      <w:tr w:rsidR="0040506D" w:rsidRPr="00C825AD" w:rsidTr="009947ED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172,5</w:t>
            </w:r>
          </w:p>
        </w:tc>
      </w:tr>
      <w:tr w:rsidR="0040506D" w:rsidRPr="00C825AD" w:rsidTr="009947ED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172,5</w:t>
            </w:r>
          </w:p>
        </w:tc>
      </w:tr>
      <w:tr w:rsidR="0040506D" w:rsidRPr="00C825AD" w:rsidTr="009947ED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251,4</w:t>
            </w:r>
          </w:p>
        </w:tc>
      </w:tr>
      <w:tr w:rsidR="0040506D" w:rsidRPr="00C825AD" w:rsidTr="009947ED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40506D" w:rsidRPr="00C825AD" w:rsidTr="009947ED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40506D" w:rsidRPr="00C825AD" w:rsidTr="009947ED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251,4</w:t>
            </w:r>
          </w:p>
        </w:tc>
      </w:tr>
      <w:tr w:rsidR="0040506D" w:rsidRPr="00C825AD" w:rsidTr="009947ED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40506D" w:rsidRPr="00C825AD" w:rsidTr="009947ED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231,4</w:t>
            </w:r>
          </w:p>
        </w:tc>
      </w:tr>
      <w:tr w:rsidR="0040506D" w:rsidRPr="00C825AD" w:rsidTr="009947ED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0506D" w:rsidRPr="00C825AD" w:rsidTr="009947ED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0506D" w:rsidRPr="00C825AD" w:rsidTr="009947ED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40506D" w:rsidRPr="00C825AD" w:rsidTr="009947ED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</w:tr>
      <w:tr w:rsidR="0040506D" w:rsidRPr="00C825AD" w:rsidTr="009947ED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40506D" w:rsidRPr="00C825AD" w:rsidTr="009947ED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40506D" w:rsidRPr="00C825AD" w:rsidTr="009947ED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4132,9</w:t>
            </w:r>
          </w:p>
        </w:tc>
      </w:tr>
      <w:tr w:rsidR="0040506D" w:rsidRPr="00C825AD" w:rsidTr="009947ED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3732,9</w:t>
            </w:r>
          </w:p>
        </w:tc>
      </w:tr>
      <w:tr w:rsidR="0040506D" w:rsidRPr="00C825AD" w:rsidTr="009947ED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40506D" w:rsidRPr="00C825AD" w:rsidTr="009947ED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40506D" w:rsidRPr="00C825AD" w:rsidTr="009947ED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40506D" w:rsidRPr="00C825AD" w:rsidTr="009947ED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40506D" w:rsidRPr="00C825AD" w:rsidTr="009947ED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2952,5</w:t>
            </w:r>
          </w:p>
        </w:tc>
      </w:tr>
      <w:tr w:rsidR="0040506D" w:rsidRPr="00C825AD" w:rsidTr="009947ED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40506D" w:rsidRPr="00C825AD" w:rsidTr="009947ED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40506D" w:rsidRPr="00C825AD" w:rsidTr="009947ED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604,4</w:t>
            </w:r>
          </w:p>
        </w:tc>
      </w:tr>
      <w:tr w:rsidR="0040506D" w:rsidRPr="00C825AD" w:rsidTr="009947ED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40506D" w:rsidRPr="00C825AD" w:rsidTr="009947ED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40506D" w:rsidRPr="00C825AD" w:rsidTr="009947ED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40506D" w:rsidRPr="00C825AD" w:rsidTr="009947ED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</w:tr>
      <w:tr w:rsidR="0040506D" w:rsidRPr="00C825AD" w:rsidTr="009947E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40506D" w:rsidRPr="00C825AD" w:rsidTr="009947ED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40506D" w:rsidRPr="00C825AD" w:rsidTr="009947ED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40506D" w:rsidRPr="00C825AD" w:rsidTr="009947E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11931,4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11931,4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11931,4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854,1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854,1</w:t>
            </w:r>
          </w:p>
        </w:tc>
      </w:tr>
      <w:tr w:rsidR="0040506D" w:rsidRPr="00C825AD" w:rsidTr="009947ED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212,1</w:t>
            </w:r>
          </w:p>
        </w:tc>
      </w:tr>
      <w:tr w:rsidR="0040506D" w:rsidRPr="00C825AD" w:rsidTr="009947ED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40506D" w:rsidRPr="00C825AD" w:rsidTr="009947ED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40506D" w:rsidRPr="00C825AD" w:rsidTr="009947ED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40506D" w:rsidRPr="00C825AD" w:rsidTr="009947ED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40506D" w:rsidRPr="00C825AD" w:rsidTr="009947ED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572</w:t>
            </w:r>
          </w:p>
        </w:tc>
      </w:tr>
      <w:tr w:rsidR="0040506D" w:rsidRPr="00C825AD" w:rsidTr="009947ED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130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130</w:t>
            </w:r>
          </w:p>
        </w:tc>
      </w:tr>
      <w:tr w:rsidR="0040506D" w:rsidRPr="00C825AD" w:rsidTr="009947E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40506D" w:rsidRPr="00C825AD" w:rsidTr="009947ED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442</w:t>
            </w:r>
          </w:p>
        </w:tc>
      </w:tr>
      <w:tr w:rsidR="0040506D" w:rsidRPr="00C825AD" w:rsidTr="009947ED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70</w:t>
            </w:r>
          </w:p>
        </w:tc>
      </w:tr>
      <w:tr w:rsidR="0040506D" w:rsidRPr="00C825AD" w:rsidTr="009947ED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70</w:t>
            </w:r>
          </w:p>
        </w:tc>
      </w:tr>
      <w:tr w:rsidR="0040506D" w:rsidRPr="00C825AD" w:rsidTr="009947ED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70</w:t>
            </w:r>
          </w:p>
        </w:tc>
      </w:tr>
      <w:tr w:rsidR="0040506D" w:rsidRPr="00C825AD" w:rsidTr="009947ED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5642,9</w:t>
            </w:r>
          </w:p>
        </w:tc>
      </w:tr>
      <w:tr w:rsidR="0040506D" w:rsidRPr="00C825AD" w:rsidTr="009947ED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5642,9</w:t>
            </w:r>
          </w:p>
        </w:tc>
      </w:tr>
      <w:tr w:rsidR="0040506D" w:rsidRPr="00C825AD" w:rsidTr="009947ED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5642,9</w:t>
            </w:r>
          </w:p>
        </w:tc>
      </w:tr>
      <w:tr w:rsidR="0040506D" w:rsidRPr="00C825AD" w:rsidTr="009947ED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3464,1</w:t>
            </w:r>
          </w:p>
        </w:tc>
      </w:tr>
      <w:tr w:rsidR="0040506D" w:rsidRPr="00C825AD" w:rsidTr="009947ED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3464,1</w:t>
            </w:r>
          </w:p>
        </w:tc>
      </w:tr>
      <w:tr w:rsidR="0040506D" w:rsidRPr="00C825AD" w:rsidTr="009947ED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3464,1</w:t>
            </w:r>
          </w:p>
        </w:tc>
      </w:tr>
      <w:tr w:rsidR="0040506D" w:rsidRPr="00C825AD" w:rsidTr="009947ED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529</w:t>
            </w:r>
          </w:p>
        </w:tc>
      </w:tr>
      <w:tr w:rsidR="0040506D" w:rsidRPr="00C825AD" w:rsidTr="009947ED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40506D" w:rsidRPr="00C825AD" w:rsidTr="009947ED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40506D" w:rsidRPr="00C825AD" w:rsidTr="009947ED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40506D" w:rsidRPr="00C825AD" w:rsidTr="009947ED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40506D" w:rsidRPr="00C825AD" w:rsidTr="009947ED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5434,4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5434,4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40506D" w:rsidRPr="00C825AD" w:rsidTr="009947ED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2642,5</w:t>
            </w:r>
          </w:p>
        </w:tc>
      </w:tr>
      <w:tr w:rsidR="0040506D" w:rsidRPr="00C825AD" w:rsidTr="009947ED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2691,9</w:t>
            </w:r>
          </w:p>
        </w:tc>
      </w:tr>
      <w:tr w:rsidR="0040506D" w:rsidRPr="00C825AD" w:rsidTr="009947ED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2419</w:t>
            </w:r>
          </w:p>
        </w:tc>
      </w:tr>
      <w:tr w:rsidR="0040506D" w:rsidRPr="00C825AD" w:rsidTr="009947ED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2419</w:t>
            </w:r>
          </w:p>
        </w:tc>
      </w:tr>
      <w:tr w:rsidR="0040506D" w:rsidRPr="00C825AD" w:rsidTr="009947ED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260</w:t>
            </w:r>
          </w:p>
        </w:tc>
      </w:tr>
      <w:tr w:rsidR="0040506D" w:rsidRPr="00C825AD" w:rsidTr="009947ED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260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40506D" w:rsidRPr="00C825AD" w:rsidTr="009947ED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8386,1</w:t>
            </w:r>
          </w:p>
        </w:tc>
      </w:tr>
      <w:tr w:rsidR="0040506D" w:rsidRPr="00C825AD" w:rsidTr="009947ED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8386,1</w:t>
            </w:r>
          </w:p>
        </w:tc>
      </w:tr>
      <w:tr w:rsidR="0040506D" w:rsidRPr="00C825AD" w:rsidTr="009947ED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40506D" w:rsidRPr="00C825AD" w:rsidTr="009947ED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40506D" w:rsidRPr="00C825AD" w:rsidTr="009947ED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40506D" w:rsidRPr="00C825AD" w:rsidTr="009947ED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3338,6</w:t>
            </w:r>
          </w:p>
        </w:tc>
      </w:tr>
      <w:tr w:rsidR="0040506D" w:rsidRPr="00C825AD" w:rsidTr="009947ED">
        <w:trPr>
          <w:trHeight w:val="17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40506D" w:rsidRPr="00C825AD" w:rsidTr="009947ED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40506D" w:rsidRPr="00C825AD" w:rsidTr="009947ED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3098,6</w:t>
            </w:r>
          </w:p>
        </w:tc>
      </w:tr>
      <w:tr w:rsidR="0040506D" w:rsidRPr="00C825AD" w:rsidTr="009947ED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40506D" w:rsidRPr="00C825AD" w:rsidTr="009947ED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5047,5</w:t>
            </w:r>
          </w:p>
        </w:tc>
      </w:tr>
      <w:tr w:rsidR="0040506D" w:rsidRPr="00C825AD" w:rsidTr="009947ED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4970,8</w:t>
            </w:r>
          </w:p>
        </w:tc>
      </w:tr>
      <w:tr w:rsidR="0040506D" w:rsidRPr="00C825AD" w:rsidTr="009947ED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4970,8</w:t>
            </w:r>
          </w:p>
        </w:tc>
      </w:tr>
      <w:tr w:rsidR="0040506D" w:rsidRPr="00C825AD" w:rsidTr="009947ED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4970,8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4970,8</w:t>
            </w:r>
          </w:p>
        </w:tc>
      </w:tr>
      <w:tr w:rsidR="0040506D" w:rsidRPr="00C825AD" w:rsidTr="009947ED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40506D" w:rsidRPr="00C825AD" w:rsidTr="009947ED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3236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40506D" w:rsidRPr="00C825AD" w:rsidTr="009947ED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5A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825AD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3036</w:t>
            </w:r>
          </w:p>
        </w:tc>
      </w:tr>
      <w:tr w:rsidR="0040506D" w:rsidRPr="00C825AD" w:rsidTr="009947ED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C825AD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809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279</w:t>
            </w:r>
          </w:p>
        </w:tc>
      </w:tr>
      <w:tr w:rsidR="0040506D" w:rsidRPr="00C825AD" w:rsidTr="009947ED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40506D" w:rsidRPr="00C825AD" w:rsidTr="009947ED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40506D" w:rsidRPr="00C825AD" w:rsidTr="009947ED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40506D" w:rsidRPr="00C825AD" w:rsidTr="009947ED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40506D" w:rsidRPr="00C825AD" w:rsidTr="009947ED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7628040310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259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0506D" w:rsidRPr="00C825AD" w:rsidTr="009947ED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5AD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C825AD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99000S0310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0506D" w:rsidRPr="00C825AD" w:rsidTr="009947ED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99000S0310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99000S0310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530</w:t>
            </w:r>
          </w:p>
        </w:tc>
      </w:tr>
      <w:tr w:rsidR="0040506D" w:rsidRPr="00C825AD" w:rsidTr="009947ED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0506D" w:rsidRPr="00C825AD" w:rsidTr="009947ED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0506D" w:rsidRPr="00C825AD" w:rsidTr="009947ED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0506D" w:rsidRPr="00C825AD" w:rsidTr="009947ED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0506D" w:rsidRPr="00C825AD" w:rsidTr="009947ED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7628140400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40506D" w:rsidRPr="00C825AD" w:rsidTr="009947ED">
        <w:trPr>
          <w:trHeight w:val="17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5A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825AD">
              <w:rPr>
                <w:color w:val="000000"/>
                <w:sz w:val="18"/>
                <w:szCs w:val="18"/>
              </w:rPr>
              <w:t xml:space="preserve">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40506D" w:rsidRPr="00C825AD" w:rsidTr="009947ED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40506D" w:rsidRPr="00C825AD" w:rsidTr="009947ED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99000S0400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40506D" w:rsidRPr="00C825AD" w:rsidTr="009947ED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293</w:t>
            </w:r>
          </w:p>
        </w:tc>
      </w:tr>
      <w:tr w:rsidR="0040506D" w:rsidRPr="00C825AD" w:rsidTr="009947ED">
        <w:trPr>
          <w:trHeight w:val="117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C825AD">
              <w:rPr>
                <w:i/>
                <w:iCs/>
                <w:color w:val="000000"/>
                <w:sz w:val="18"/>
                <w:szCs w:val="18"/>
              </w:rPr>
              <w:t>293</w:t>
            </w:r>
          </w:p>
        </w:tc>
      </w:tr>
      <w:tr w:rsidR="0040506D" w:rsidRPr="00C825AD" w:rsidTr="009947ED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40506D" w:rsidRPr="00C825AD" w:rsidTr="009947ED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40506D" w:rsidRPr="00C825AD" w:rsidTr="009947ED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293</w:t>
            </w:r>
          </w:p>
        </w:tc>
      </w:tr>
      <w:tr w:rsidR="0040506D" w:rsidRPr="00C825AD" w:rsidTr="009947ED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6D" w:rsidRPr="00C825AD" w:rsidRDefault="0040506D" w:rsidP="00C825AD">
            <w:pPr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center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06D" w:rsidRPr="00C825AD" w:rsidRDefault="0040506D" w:rsidP="00C825AD">
            <w:pPr>
              <w:jc w:val="right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293</w:t>
            </w:r>
          </w:p>
        </w:tc>
      </w:tr>
    </w:tbl>
    <w:p w:rsidR="0040506D" w:rsidRPr="00C825AD" w:rsidRDefault="0040506D" w:rsidP="00C825AD">
      <w:pPr>
        <w:ind w:firstLine="720"/>
        <w:jc w:val="right"/>
        <w:rPr>
          <w:i/>
          <w:sz w:val="18"/>
          <w:szCs w:val="18"/>
        </w:rPr>
      </w:pPr>
    </w:p>
    <w:p w:rsidR="0040506D" w:rsidRPr="00C825AD" w:rsidRDefault="0040506D" w:rsidP="00C825AD">
      <w:pPr>
        <w:ind w:firstLine="720"/>
        <w:jc w:val="right"/>
        <w:rPr>
          <w:i/>
          <w:sz w:val="18"/>
          <w:szCs w:val="18"/>
        </w:rPr>
      </w:pPr>
      <w:r w:rsidRPr="00C825AD">
        <w:rPr>
          <w:i/>
          <w:sz w:val="18"/>
          <w:szCs w:val="18"/>
        </w:rPr>
        <w:t>Приложение № 2</w:t>
      </w:r>
    </w:p>
    <w:p w:rsidR="0040506D" w:rsidRPr="00C825AD" w:rsidRDefault="0040506D" w:rsidP="00C825AD">
      <w:pPr>
        <w:keepNext/>
        <w:jc w:val="right"/>
        <w:outlineLvl w:val="0"/>
        <w:rPr>
          <w:i/>
          <w:sz w:val="18"/>
          <w:szCs w:val="18"/>
        </w:rPr>
      </w:pPr>
      <w:r w:rsidRPr="00C825AD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40506D" w:rsidRPr="00C825AD" w:rsidRDefault="0040506D" w:rsidP="00C825AD">
      <w:pPr>
        <w:ind w:firstLine="720"/>
        <w:jc w:val="right"/>
        <w:rPr>
          <w:i/>
          <w:sz w:val="18"/>
          <w:szCs w:val="18"/>
        </w:rPr>
      </w:pPr>
      <w:r w:rsidRPr="00C825AD">
        <w:rPr>
          <w:i/>
          <w:sz w:val="18"/>
          <w:szCs w:val="18"/>
        </w:rPr>
        <w:tab/>
        <w:t xml:space="preserve">                                                                                                        от 23.05. 2019 № 17</w:t>
      </w:r>
    </w:p>
    <w:p w:rsidR="0040506D" w:rsidRPr="00C825AD" w:rsidRDefault="0040506D" w:rsidP="00C825AD">
      <w:pPr>
        <w:ind w:firstLine="720"/>
        <w:jc w:val="right"/>
        <w:rPr>
          <w:i/>
          <w:sz w:val="18"/>
          <w:szCs w:val="18"/>
        </w:rPr>
      </w:pPr>
      <w:r w:rsidRPr="00C825AD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40506D" w:rsidRPr="00C825AD" w:rsidRDefault="0040506D" w:rsidP="00C825AD">
      <w:pPr>
        <w:ind w:firstLine="720"/>
        <w:jc w:val="right"/>
        <w:rPr>
          <w:i/>
          <w:sz w:val="18"/>
          <w:szCs w:val="18"/>
        </w:rPr>
      </w:pPr>
      <w:r w:rsidRPr="00C825AD">
        <w:rPr>
          <w:i/>
          <w:sz w:val="18"/>
          <w:szCs w:val="18"/>
        </w:rPr>
        <w:t>сельского поселения от 28.12.2018 № 51</w:t>
      </w:r>
    </w:p>
    <w:p w:rsidR="0040506D" w:rsidRPr="00C825AD" w:rsidRDefault="0040506D" w:rsidP="00C825AD">
      <w:pPr>
        <w:ind w:firstLine="720"/>
        <w:jc w:val="right"/>
        <w:rPr>
          <w:sz w:val="18"/>
          <w:szCs w:val="18"/>
        </w:rPr>
      </w:pPr>
      <w:r w:rsidRPr="00C825AD">
        <w:rPr>
          <w:i/>
          <w:sz w:val="18"/>
          <w:szCs w:val="18"/>
        </w:rPr>
        <w:t xml:space="preserve"> « О бюджете Зоркальцевского сельского поселения на 2019 год»</w:t>
      </w:r>
    </w:p>
    <w:p w:rsidR="0040506D" w:rsidRPr="00C825AD" w:rsidRDefault="0040506D" w:rsidP="00C825AD">
      <w:pPr>
        <w:rPr>
          <w:i/>
          <w:sz w:val="18"/>
          <w:szCs w:val="18"/>
        </w:rPr>
      </w:pPr>
    </w:p>
    <w:p w:rsidR="0040506D" w:rsidRPr="00C825AD" w:rsidRDefault="0040506D" w:rsidP="00C825AD">
      <w:pPr>
        <w:rPr>
          <w:i/>
          <w:sz w:val="18"/>
          <w:szCs w:val="18"/>
        </w:rPr>
      </w:pPr>
    </w:p>
    <w:p w:rsidR="0040506D" w:rsidRPr="00C825AD" w:rsidRDefault="0040506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Объем межбюджетных трансфертов, получаемых </w:t>
      </w:r>
    </w:p>
    <w:p w:rsidR="0040506D" w:rsidRPr="00C825AD" w:rsidRDefault="0040506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 xml:space="preserve"> бюджетом Зоркальцевского сельского поселения</w:t>
      </w:r>
      <w:r w:rsidRPr="00C825AD">
        <w:rPr>
          <w:sz w:val="18"/>
          <w:szCs w:val="18"/>
        </w:rPr>
        <w:t xml:space="preserve"> </w:t>
      </w:r>
      <w:r w:rsidRPr="00C825AD">
        <w:rPr>
          <w:b/>
          <w:sz w:val="18"/>
          <w:szCs w:val="18"/>
        </w:rPr>
        <w:t xml:space="preserve">из бюджета Томского района </w:t>
      </w:r>
    </w:p>
    <w:p w:rsidR="0040506D" w:rsidRPr="00C825AD" w:rsidRDefault="0040506D" w:rsidP="00C825AD">
      <w:pPr>
        <w:jc w:val="center"/>
        <w:rPr>
          <w:b/>
          <w:sz w:val="18"/>
          <w:szCs w:val="18"/>
        </w:rPr>
      </w:pPr>
      <w:r w:rsidRPr="00C825AD">
        <w:rPr>
          <w:b/>
          <w:sz w:val="18"/>
          <w:szCs w:val="18"/>
        </w:rPr>
        <w:t>на 2019 год</w:t>
      </w:r>
    </w:p>
    <w:p w:rsidR="0040506D" w:rsidRPr="00C825AD" w:rsidRDefault="0040506D" w:rsidP="00C825AD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18"/>
          <w:szCs w:val="1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699"/>
      </w:tblGrid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Бюджет на 2019 год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12286,7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3991,0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3991,0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825AD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1769,4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251,4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825AD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1518,0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C825AD">
              <w:rPr>
                <w:b/>
                <w:bCs/>
                <w:sz w:val="18"/>
                <w:szCs w:val="18"/>
              </w:rPr>
              <w:t>6526,3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240,0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100,0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259,0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934,0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 , МО "Городской округ ЗАТО Северск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300,0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color w:val="000000"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1518,0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д</w:t>
            </w:r>
            <w:r w:rsidRPr="00C825AD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3098,6</w:t>
            </w:r>
          </w:p>
        </w:tc>
      </w:tr>
      <w:tr w:rsidR="0040506D" w:rsidRPr="00C825AD" w:rsidTr="009947ED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825AD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6D" w:rsidRPr="00C825AD" w:rsidRDefault="0040506D" w:rsidP="00C825A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825AD">
              <w:rPr>
                <w:bCs/>
                <w:sz w:val="18"/>
                <w:szCs w:val="18"/>
              </w:rPr>
              <w:t>76,7</w:t>
            </w:r>
          </w:p>
        </w:tc>
      </w:tr>
    </w:tbl>
    <w:p w:rsidR="0040506D" w:rsidRPr="00C825AD" w:rsidRDefault="0040506D" w:rsidP="00C825AD">
      <w:pPr>
        <w:rPr>
          <w:i/>
          <w:iCs/>
          <w:sz w:val="18"/>
          <w:szCs w:val="18"/>
        </w:rPr>
      </w:pPr>
    </w:p>
    <w:p w:rsidR="0041653D" w:rsidRPr="00C825AD" w:rsidRDefault="0041653D" w:rsidP="00C825AD">
      <w:pPr>
        <w:ind w:left="5580"/>
        <w:jc w:val="center"/>
        <w:rPr>
          <w:sz w:val="18"/>
          <w:szCs w:val="18"/>
        </w:rPr>
      </w:pPr>
    </w:p>
    <w:p w:rsidR="0041653D" w:rsidRPr="0041653D" w:rsidRDefault="0041653D" w:rsidP="0041653D">
      <w:pPr>
        <w:jc w:val="right"/>
        <w:rPr>
          <w:i/>
        </w:rPr>
      </w:pPr>
    </w:p>
    <w:p w:rsidR="00B14688" w:rsidRPr="00B14688" w:rsidRDefault="00B14688" w:rsidP="00B14688">
      <w:pPr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87" w:rsidRDefault="003F3687">
      <w:r>
        <w:separator/>
      </w:r>
    </w:p>
  </w:endnote>
  <w:endnote w:type="continuationSeparator" w:id="0">
    <w:p w:rsidR="003F3687" w:rsidRDefault="003F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25AD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87" w:rsidRDefault="003F3687">
      <w:r>
        <w:separator/>
      </w:r>
    </w:p>
  </w:footnote>
  <w:footnote w:type="continuationSeparator" w:id="0">
    <w:p w:rsidR="003F3687" w:rsidRDefault="003F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A94987">
      <w:rPr>
        <w:b/>
        <w:sz w:val="22"/>
        <w:szCs w:val="22"/>
      </w:rPr>
      <w:t>5</w:t>
    </w:r>
    <w:r w:rsidR="0041653D">
      <w:rPr>
        <w:b/>
        <w:sz w:val="22"/>
        <w:szCs w:val="22"/>
      </w:rPr>
      <w:t>3</w:t>
    </w:r>
  </w:p>
  <w:p w:rsidR="0062584E" w:rsidRPr="008911AB" w:rsidRDefault="00B14688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</w:t>
    </w:r>
    <w:r w:rsidR="0041653D">
      <w:rPr>
        <w:b/>
        <w:sz w:val="18"/>
        <w:szCs w:val="18"/>
      </w:rPr>
      <w:t>3</w:t>
    </w:r>
    <w:r w:rsidR="0062584E">
      <w:rPr>
        <w:b/>
        <w:sz w:val="18"/>
        <w:szCs w:val="18"/>
      </w:rPr>
      <w:t>.0</w:t>
    </w:r>
    <w:r w:rsidR="0041653D">
      <w:rPr>
        <w:b/>
        <w:sz w:val="18"/>
        <w:szCs w:val="18"/>
      </w:rPr>
      <w:t>5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3687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6BCF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79B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25AD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DDC6-2D20-4EE0-8AC7-1EB0203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10686</Words>
  <Characters>60914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71458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2019-06-04T07:58:00Z</dcterms:created>
  <dcterms:modified xsi:type="dcterms:W3CDTF">2019-06-04T07:58:00Z</dcterms:modified>
</cp:coreProperties>
</file>